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5BC2" w14:textId="77777777" w:rsidR="008436FD" w:rsidRDefault="008436FD" w:rsidP="008436FD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ПРОЕКТ</w:t>
      </w:r>
    </w:p>
    <w:p w14:paraId="4EF7FB2A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1A6B645C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24F5D8B1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0686CBC8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7C446416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66C0952E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0527E2DA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66367034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517B5EC5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04EF8A48" w14:textId="77777777" w:rsidR="008436FD" w:rsidRDefault="008436FD" w:rsidP="008436FD">
      <w:pPr>
        <w:rPr>
          <w:b/>
          <w:bCs/>
          <w:sz w:val="26"/>
          <w:szCs w:val="26"/>
          <w:lang w:val="ru-RU"/>
        </w:rPr>
      </w:pPr>
    </w:p>
    <w:p w14:paraId="7498900B" w14:textId="77777777" w:rsidR="008436FD" w:rsidRDefault="008436FD" w:rsidP="008436F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bookmarkStart w:id="0" w:name="_Hlk182997404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Об утверждении </w:t>
      </w:r>
      <w:bookmarkStart w:id="1" w:name="_Hlk192078878"/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административного</w:t>
      </w:r>
      <w:proofErr w:type="gramEnd"/>
    </w:p>
    <w:p w14:paraId="1BDAF66D" w14:textId="77777777" w:rsidR="008436FD" w:rsidRDefault="008436FD" w:rsidP="008436F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регламента предоставления муниципальной услуги</w:t>
      </w:r>
    </w:p>
    <w:p w14:paraId="3A2C73F6" w14:textId="77777777" w:rsidR="008436FD" w:rsidRDefault="008436FD" w:rsidP="008436F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«Назначение выплаты разовой материальной помощи</w:t>
      </w:r>
    </w:p>
    <w:p w14:paraId="56697F54" w14:textId="77777777" w:rsidR="008436FD" w:rsidRDefault="008436FD" w:rsidP="008436F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гражданам Находкинского городского округа,</w:t>
      </w:r>
    </w:p>
    <w:p w14:paraId="2846A6FD" w14:textId="77777777" w:rsidR="008436FD" w:rsidRDefault="008436FD" w:rsidP="008436F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пострадавшим от чрезвычайной ситуации </w:t>
      </w:r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природного</w:t>
      </w:r>
      <w:proofErr w:type="gramEnd"/>
    </w:p>
    <w:p w14:paraId="3980F9D9" w14:textId="77777777" w:rsidR="008436FD" w:rsidRDefault="008436FD" w:rsidP="008436F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и техногенного характера муниципального уровня»</w:t>
      </w:r>
    </w:p>
    <w:bookmarkEnd w:id="0"/>
    <w:bookmarkEnd w:id="1"/>
    <w:p w14:paraId="23FDCDAE" w14:textId="77777777" w:rsidR="008436FD" w:rsidRDefault="008436FD" w:rsidP="008436FD">
      <w:pPr>
        <w:pStyle w:val="a3"/>
        <w:kinsoku w:val="0"/>
        <w:overflowPunct w:val="0"/>
        <w:ind w:left="50" w:right="7" w:firstLine="517"/>
        <w:jc w:val="both"/>
        <w:rPr>
          <w:sz w:val="26"/>
          <w:szCs w:val="26"/>
          <w:lang w:val="ru-RU"/>
        </w:rPr>
      </w:pPr>
    </w:p>
    <w:p w14:paraId="5AC84980" w14:textId="77777777" w:rsidR="008436FD" w:rsidRDefault="008436FD" w:rsidP="008436FD">
      <w:pPr>
        <w:pStyle w:val="a3"/>
        <w:kinsoku w:val="0"/>
        <w:overflowPunct w:val="0"/>
        <w:ind w:left="50" w:right="7" w:firstLine="517"/>
        <w:jc w:val="both"/>
        <w:rPr>
          <w:sz w:val="26"/>
          <w:szCs w:val="26"/>
          <w:lang w:val="ru-RU"/>
        </w:rPr>
      </w:pPr>
    </w:p>
    <w:p w14:paraId="50B8A3AB" w14:textId="77777777" w:rsidR="008436FD" w:rsidRDefault="008436FD" w:rsidP="008436FD">
      <w:pPr>
        <w:pStyle w:val="a3"/>
        <w:kinsoku w:val="0"/>
        <w:overflowPunct w:val="0"/>
        <w:spacing w:line="360" w:lineRule="auto"/>
        <w:ind w:right="7" w:firstLine="851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В соответствии с Федеральным</w:t>
      </w:r>
      <w:r>
        <w:rPr>
          <w:spacing w:val="3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Находкинского городского округа от 08.09.2022 № 1307 «Об утверждении Порядка разработки и утверждения административных регламентов предоставления муниципальных услуг», Уставом</w:t>
      </w:r>
      <w:r>
        <w:rPr>
          <w:spacing w:val="-2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Находкинского</w:t>
      </w:r>
      <w:r>
        <w:rPr>
          <w:spacing w:val="24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городского</w:t>
      </w:r>
      <w:r>
        <w:rPr>
          <w:spacing w:val="15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округа,</w:t>
      </w:r>
      <w:r>
        <w:rPr>
          <w:spacing w:val="13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администрация</w:t>
      </w:r>
      <w:r>
        <w:rPr>
          <w:spacing w:val="23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Находкинского</w:t>
      </w:r>
      <w:r>
        <w:rPr>
          <w:spacing w:val="25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городского</w:t>
      </w:r>
      <w:r>
        <w:rPr>
          <w:spacing w:val="13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округа</w:t>
      </w:r>
      <w:proofErr w:type="gramEnd"/>
    </w:p>
    <w:p w14:paraId="566BADBD" w14:textId="77777777" w:rsidR="008436FD" w:rsidRDefault="008436FD" w:rsidP="008436FD">
      <w:pPr>
        <w:pStyle w:val="a3"/>
        <w:kinsoku w:val="0"/>
        <w:overflowPunct w:val="0"/>
        <w:ind w:right="7" w:firstLine="851"/>
        <w:jc w:val="both"/>
        <w:rPr>
          <w:sz w:val="26"/>
          <w:szCs w:val="26"/>
          <w:lang w:val="ru-RU"/>
        </w:rPr>
      </w:pPr>
    </w:p>
    <w:p w14:paraId="7BF50499" w14:textId="77777777" w:rsidR="008436FD" w:rsidRDefault="008436FD" w:rsidP="008436FD">
      <w:pPr>
        <w:pStyle w:val="a3"/>
        <w:kinsoku w:val="0"/>
        <w:overflowPunct w:val="0"/>
        <w:ind w:right="7" w:firstLine="851"/>
        <w:jc w:val="both"/>
        <w:rPr>
          <w:sz w:val="26"/>
          <w:szCs w:val="26"/>
          <w:lang w:val="ru-RU"/>
        </w:rPr>
      </w:pPr>
    </w:p>
    <w:p w14:paraId="01BE52BA" w14:textId="77777777" w:rsidR="008436FD" w:rsidRDefault="008436FD" w:rsidP="008436FD">
      <w:pPr>
        <w:pStyle w:val="a3"/>
        <w:kinsoku w:val="0"/>
        <w:overflowPunct w:val="0"/>
        <w:spacing w:before="1"/>
        <w:ind w:left="55" w:right="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ПОСТАНОВЛЯЕТ:</w:t>
      </w:r>
    </w:p>
    <w:p w14:paraId="7D7867D5" w14:textId="77777777" w:rsidR="008436FD" w:rsidRDefault="008436FD" w:rsidP="008436FD">
      <w:pPr>
        <w:pStyle w:val="a3"/>
        <w:kinsoku w:val="0"/>
        <w:overflowPunct w:val="0"/>
        <w:spacing w:before="1"/>
        <w:ind w:left="55"/>
        <w:jc w:val="both"/>
        <w:rPr>
          <w:sz w:val="26"/>
          <w:szCs w:val="26"/>
          <w:lang w:val="ru-RU"/>
        </w:rPr>
      </w:pPr>
    </w:p>
    <w:p w14:paraId="0F34546A" w14:textId="77777777" w:rsidR="008436FD" w:rsidRDefault="008436FD" w:rsidP="008436FD">
      <w:pPr>
        <w:pStyle w:val="a3"/>
        <w:kinsoku w:val="0"/>
        <w:overflowPunct w:val="0"/>
        <w:spacing w:before="1"/>
        <w:ind w:left="55"/>
        <w:jc w:val="both"/>
        <w:rPr>
          <w:sz w:val="26"/>
          <w:szCs w:val="26"/>
          <w:lang w:val="ru-RU"/>
        </w:rPr>
      </w:pPr>
    </w:p>
    <w:p w14:paraId="65971EA1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Утвердить прилагаемый административный регламент предоставления муниципальной услуги </w:t>
      </w:r>
      <w:bookmarkStart w:id="2" w:name="_Hlk202345148"/>
      <w:r>
        <w:rPr>
          <w:sz w:val="26"/>
          <w:szCs w:val="26"/>
          <w:lang w:val="ru-RU"/>
        </w:rPr>
        <w:t>«Назначение выплаты разовой материальной помощи гражданам Находкинского городского округа, пострадавшим от чрезвычайной ситуации природного и техногенного характера муниципального уровня»</w:t>
      </w:r>
      <w:bookmarkEnd w:id="2"/>
      <w:r>
        <w:rPr>
          <w:sz w:val="26"/>
          <w:szCs w:val="26"/>
          <w:lang w:val="ru-RU"/>
        </w:rPr>
        <w:t>.</w:t>
      </w:r>
    </w:p>
    <w:p w14:paraId="717EE233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 xml:space="preserve">Муниципальному казенному учреждению «Управление по делам гражданской обороны и чрезвычайных ситуаций Находкинского городского округа» (Гуляев) разместить в актуальной редакции в реестре муниципальных услуг (функций), предоставляемых администрацией Находкинского городского округа, </w:t>
      </w:r>
      <w:r>
        <w:rPr>
          <w:sz w:val="26"/>
          <w:szCs w:val="26"/>
          <w:lang w:val="ru-RU"/>
        </w:rPr>
        <w:lastRenderedPageBreak/>
        <w:t>административный регламент предоставления муниципальной услуги «Назначение выплаты разовой материальной помощи гражданам Находкинского городского округа, пострадавшим от чрезвычайной ситуации природного и техногенного характера муниципального уровня».</w:t>
      </w:r>
      <w:proofErr w:type="gramEnd"/>
    </w:p>
    <w:p w14:paraId="2BB8A4F5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Организационному управлению администрации Находкинского городского округа (Божок) осуществить </w:t>
      </w:r>
      <w:proofErr w:type="gramStart"/>
      <w:r>
        <w:rPr>
          <w:sz w:val="26"/>
          <w:szCs w:val="26"/>
          <w:lang w:val="ru-RU"/>
        </w:rPr>
        <w:t>контроль за</w:t>
      </w:r>
      <w:proofErr w:type="gramEnd"/>
      <w:r>
        <w:rPr>
          <w:sz w:val="26"/>
          <w:szCs w:val="26"/>
          <w:lang w:val="ru-RU"/>
        </w:rPr>
        <w:t xml:space="preserve"> своевременным включением муниципальной услуги «Назначение выплаты разовой материальной помощи гражданам Находкинского городского округа, пострадавшим от чрезвычайной ситуации природного и техногенного характера муниципального уровня» в реестр муниципальных услуг (функций) в актуальной редакции.</w:t>
      </w:r>
    </w:p>
    <w:p w14:paraId="659D0A2B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549BF22E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Управлению внешних коммуникаций администрации Находкинского городского округа (Долгова) опубликовать настоящее постановление в средствах массовой информации Находкинского городского округа.</w:t>
      </w:r>
    </w:p>
    <w:p w14:paraId="7DA6B163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>Управлению делопроизводства администрации Находкинского городского округа (</w:t>
      </w:r>
      <w:proofErr w:type="spellStart"/>
      <w:r>
        <w:rPr>
          <w:rFonts w:eastAsiaTheme="minorHAnsi"/>
          <w:bCs/>
          <w:sz w:val="26"/>
          <w:szCs w:val="26"/>
          <w:lang w:val="ru-RU"/>
        </w:rPr>
        <w:t>Атрашок</w:t>
      </w:r>
      <w:proofErr w:type="spellEnd"/>
      <w:r>
        <w:rPr>
          <w:rFonts w:eastAsiaTheme="minorHAnsi"/>
          <w:bCs/>
          <w:sz w:val="26"/>
          <w:szCs w:val="26"/>
          <w:lang w:val="ru-RU"/>
        </w:rPr>
        <w:t xml:space="preserve">) </w:t>
      </w:r>
      <w:proofErr w:type="gramStart"/>
      <w:r>
        <w:rPr>
          <w:rFonts w:eastAsiaTheme="minorHAnsi"/>
          <w:bCs/>
          <w:sz w:val="26"/>
          <w:szCs w:val="26"/>
          <w:lang w:val="ru-RU"/>
        </w:rPr>
        <w:t>разместить</w:t>
      </w:r>
      <w:proofErr w:type="gramEnd"/>
      <w:r>
        <w:rPr>
          <w:rFonts w:eastAsiaTheme="minorHAnsi"/>
          <w:bCs/>
          <w:sz w:val="26"/>
          <w:szCs w:val="26"/>
          <w:lang w:val="ru-RU"/>
        </w:rPr>
        <w:t xml:space="preserve"> настоящее постановление на официальном сайте Находкинского городского округа в сети Интернет.</w:t>
      </w:r>
    </w:p>
    <w:p w14:paraId="7EF02BA1" w14:textId="77777777" w:rsidR="008436FD" w:rsidRDefault="008436FD" w:rsidP="008436FD">
      <w:pPr>
        <w:pStyle w:val="a3"/>
        <w:numPr>
          <w:ilvl w:val="0"/>
          <w:numId w:val="6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proofErr w:type="gramStart"/>
      <w:r>
        <w:rPr>
          <w:rFonts w:eastAsiaTheme="minorHAnsi"/>
          <w:bCs/>
          <w:sz w:val="26"/>
          <w:szCs w:val="26"/>
          <w:lang w:val="ru-RU"/>
        </w:rPr>
        <w:t>Контроль за</w:t>
      </w:r>
      <w:proofErr w:type="gramEnd"/>
      <w:r>
        <w:rPr>
          <w:rFonts w:eastAsiaTheme="minorHAnsi"/>
          <w:bCs/>
          <w:sz w:val="26"/>
          <w:szCs w:val="26"/>
          <w:lang w:val="ru-RU"/>
        </w:rPr>
        <w:t xml:space="preserve"> исполнением настоящего постановления «Об утверждении административного регламента предоставления муниципальной услуги «Назначение выплаты разовой материальной помощи гражданам Находкинского городского округа, пострадавшим от чрезвычайной ситуации природного и техногенного характера муниципального уровня» возложить на первого заместителя главы администрации Находкинского городского округа Кудинову Я.В. </w:t>
      </w:r>
    </w:p>
    <w:p w14:paraId="5EC6CBAD" w14:textId="77777777" w:rsidR="008436FD" w:rsidRDefault="008436FD" w:rsidP="008436FD">
      <w:pPr>
        <w:pStyle w:val="a3"/>
        <w:kinsoku w:val="0"/>
        <w:overflowPunct w:val="0"/>
        <w:spacing w:before="33"/>
        <w:ind w:right="127"/>
        <w:jc w:val="both"/>
        <w:rPr>
          <w:sz w:val="26"/>
          <w:szCs w:val="26"/>
          <w:lang w:val="ru-RU"/>
        </w:rPr>
      </w:pPr>
    </w:p>
    <w:p w14:paraId="0B80A65C" w14:textId="77777777" w:rsidR="008436FD" w:rsidRDefault="008436FD" w:rsidP="008436FD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617ACA39" w14:textId="77777777" w:rsidR="008436FD" w:rsidRDefault="008436FD" w:rsidP="008436FD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3EACCC64" w14:textId="77777777" w:rsidR="008436FD" w:rsidRDefault="008436FD" w:rsidP="008436FD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</w:t>
      </w:r>
      <w:r>
        <w:rPr>
          <w:spacing w:val="-1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Находкинского</w:t>
      </w:r>
      <w:r>
        <w:rPr>
          <w:spacing w:val="4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городского</w:t>
      </w:r>
      <w:r>
        <w:rPr>
          <w:spacing w:val="-2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округа                                           </w:t>
      </w:r>
      <w:r>
        <w:rPr>
          <w:spacing w:val="62"/>
          <w:sz w:val="26"/>
          <w:szCs w:val="26"/>
          <w:lang w:val="ru-RU"/>
        </w:rPr>
        <w:t xml:space="preserve">    </w:t>
      </w:r>
      <w:r>
        <w:rPr>
          <w:sz w:val="26"/>
          <w:szCs w:val="26"/>
          <w:lang w:val="ru-RU"/>
        </w:rPr>
        <w:t>Т.В.</w:t>
      </w:r>
      <w:r>
        <w:rPr>
          <w:spacing w:val="-1"/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Магинский</w:t>
      </w:r>
      <w:proofErr w:type="spellEnd"/>
    </w:p>
    <w:p w14:paraId="5430D96A" w14:textId="77777777" w:rsidR="0069166C" w:rsidRDefault="0069166C">
      <w:pPr>
        <w:rPr>
          <w:lang w:val="ru-RU"/>
        </w:rPr>
      </w:pPr>
      <w:bookmarkStart w:id="3" w:name="_GoBack"/>
      <w:bookmarkEnd w:id="3"/>
    </w:p>
    <w:p w14:paraId="7111AA4C" w14:textId="77777777" w:rsidR="0069166C" w:rsidRDefault="0069166C">
      <w:pPr>
        <w:rPr>
          <w:lang w:val="ru-RU"/>
        </w:rPr>
      </w:pPr>
    </w:p>
    <w:p w14:paraId="20213541" w14:textId="77777777" w:rsidR="0069166C" w:rsidRDefault="0069166C">
      <w:pPr>
        <w:rPr>
          <w:lang w:val="ru-RU"/>
        </w:rPr>
      </w:pPr>
    </w:p>
    <w:p w14:paraId="3504D109" w14:textId="77777777" w:rsidR="0069166C" w:rsidRDefault="0069166C">
      <w:pPr>
        <w:rPr>
          <w:lang w:val="ru-RU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57697A" w:rsidRPr="008436FD" w14:paraId="56E1DAE3" w14:textId="77777777" w:rsidTr="0061422F">
        <w:tc>
          <w:tcPr>
            <w:tcW w:w="4217" w:type="dxa"/>
          </w:tcPr>
          <w:p w14:paraId="74F31759" w14:textId="77777777" w:rsidR="0057697A" w:rsidRDefault="0057697A" w:rsidP="006142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2CD3B74E" w14:textId="77777777" w:rsidR="006B102E" w:rsidRPr="008723A4" w:rsidRDefault="006B102E" w:rsidP="001F084E">
            <w:pPr>
              <w:pStyle w:val="ConsPlusNormal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2BFC7C" w14:textId="77777777" w:rsidR="0057697A" w:rsidRDefault="0057697A" w:rsidP="006B10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C3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Находкинского городского округа </w:t>
            </w:r>
          </w:p>
          <w:p w14:paraId="19FB5C92" w14:textId="77777777" w:rsidR="006B102E" w:rsidRDefault="006B102E" w:rsidP="006B10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DF2D4" w14:textId="77777777" w:rsidR="001F084E" w:rsidRDefault="001F084E" w:rsidP="006B10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555B02" w14:textId="77777777" w:rsidR="001F084E" w:rsidRDefault="001F084E" w:rsidP="006B10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AC724" w14:textId="77777777" w:rsidR="001F084E" w:rsidRDefault="001F084E" w:rsidP="006B10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81F006" w14:textId="77777777" w:rsidR="001F084E" w:rsidRPr="00EB3C3F" w:rsidRDefault="001F084E" w:rsidP="006B10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4E07BA" w14:textId="77777777" w:rsidR="0057697A" w:rsidRDefault="0057697A" w:rsidP="00576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3615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14:paraId="54A7BD0C" w14:textId="609028D2" w:rsidR="0057697A" w:rsidRPr="0033615F" w:rsidRDefault="000419C3" w:rsidP="00576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A2ADAD2" w14:textId="77777777" w:rsidR="000419C3" w:rsidRDefault="005F57D7" w:rsidP="003D496E">
      <w:pPr>
        <w:pStyle w:val="ac"/>
        <w:spacing w:before="0" w:beforeAutospacing="0" w:after="0" w:afterAutospacing="0" w:line="180" w:lineRule="atLeast"/>
        <w:jc w:val="center"/>
        <w:rPr>
          <w:rFonts w:eastAsiaTheme="minorEastAsia"/>
          <w:b/>
          <w:sz w:val="26"/>
          <w:szCs w:val="26"/>
        </w:rPr>
      </w:pPr>
      <w:bookmarkStart w:id="4" w:name="_Hlk193458366"/>
      <w:r w:rsidRPr="000C3A39">
        <w:rPr>
          <w:rFonts w:eastAsiaTheme="minorEastAsia"/>
          <w:b/>
          <w:sz w:val="26"/>
          <w:szCs w:val="26"/>
        </w:rPr>
        <w:t>«Назначение выплаты разовой материальной</w:t>
      </w:r>
      <w:r w:rsidR="008569A4" w:rsidRPr="000C3A39">
        <w:rPr>
          <w:rFonts w:eastAsiaTheme="minorEastAsia"/>
          <w:b/>
          <w:sz w:val="26"/>
          <w:szCs w:val="26"/>
        </w:rPr>
        <w:t xml:space="preserve"> </w:t>
      </w:r>
      <w:r w:rsidRPr="000C3A39">
        <w:rPr>
          <w:rFonts w:eastAsiaTheme="minorEastAsia"/>
          <w:b/>
          <w:sz w:val="26"/>
          <w:szCs w:val="26"/>
        </w:rPr>
        <w:t xml:space="preserve">помощи </w:t>
      </w:r>
    </w:p>
    <w:p w14:paraId="329552E8" w14:textId="2B19B67B" w:rsidR="004A7DBD" w:rsidRDefault="004A7DBD" w:rsidP="003D496E">
      <w:pPr>
        <w:pStyle w:val="ac"/>
        <w:spacing w:before="0" w:beforeAutospacing="0" w:after="0" w:afterAutospacing="0" w:line="180" w:lineRule="atLeast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г</w:t>
      </w:r>
      <w:r w:rsidR="004F61FC" w:rsidRPr="004F61FC">
        <w:rPr>
          <w:rFonts w:eastAsiaTheme="minorEastAsia"/>
          <w:b/>
          <w:sz w:val="26"/>
          <w:szCs w:val="26"/>
        </w:rPr>
        <w:t>ражданам</w:t>
      </w:r>
      <w:r>
        <w:rPr>
          <w:rFonts w:eastAsiaTheme="minorEastAsia"/>
          <w:b/>
          <w:sz w:val="26"/>
          <w:szCs w:val="26"/>
        </w:rPr>
        <w:t xml:space="preserve"> Находкинского городского округа</w:t>
      </w:r>
      <w:r w:rsidR="004B6B47">
        <w:rPr>
          <w:rFonts w:eastAsiaTheme="minorEastAsia"/>
          <w:b/>
          <w:sz w:val="26"/>
          <w:szCs w:val="26"/>
        </w:rPr>
        <w:t>,</w:t>
      </w:r>
    </w:p>
    <w:p w14:paraId="6C73CFFF" w14:textId="77777777" w:rsidR="004A7DBD" w:rsidRDefault="004F61FC" w:rsidP="000419C3">
      <w:pPr>
        <w:pStyle w:val="ac"/>
        <w:spacing w:before="0" w:beforeAutospacing="0" w:after="0" w:afterAutospacing="0" w:line="180" w:lineRule="atLeast"/>
        <w:jc w:val="center"/>
        <w:rPr>
          <w:rFonts w:eastAsiaTheme="minorEastAsia"/>
          <w:b/>
          <w:sz w:val="26"/>
          <w:szCs w:val="26"/>
        </w:rPr>
      </w:pPr>
      <w:r w:rsidRPr="004F61FC">
        <w:rPr>
          <w:rFonts w:eastAsiaTheme="minorEastAsia"/>
          <w:b/>
          <w:sz w:val="26"/>
          <w:szCs w:val="26"/>
        </w:rPr>
        <w:t xml:space="preserve">пострадавшим от </w:t>
      </w:r>
      <w:r w:rsidR="005F57D7" w:rsidRPr="000C3A39">
        <w:rPr>
          <w:rFonts w:eastAsiaTheme="minorEastAsia"/>
          <w:b/>
          <w:sz w:val="26"/>
          <w:szCs w:val="26"/>
        </w:rPr>
        <w:t>чрезвычайн</w:t>
      </w:r>
      <w:r w:rsidR="000C3A39" w:rsidRPr="000C3A39">
        <w:rPr>
          <w:rFonts w:eastAsiaTheme="minorEastAsia"/>
          <w:b/>
          <w:sz w:val="26"/>
          <w:szCs w:val="26"/>
        </w:rPr>
        <w:t>ой</w:t>
      </w:r>
      <w:r w:rsidR="005F57D7" w:rsidRPr="000C3A39">
        <w:rPr>
          <w:rFonts w:eastAsiaTheme="minorEastAsia"/>
          <w:b/>
          <w:sz w:val="26"/>
          <w:szCs w:val="26"/>
        </w:rPr>
        <w:t xml:space="preserve"> ситуации</w:t>
      </w:r>
      <w:r w:rsidR="004A7DBD">
        <w:rPr>
          <w:rFonts w:eastAsiaTheme="minorEastAsia"/>
          <w:b/>
          <w:sz w:val="26"/>
          <w:szCs w:val="26"/>
        </w:rPr>
        <w:t xml:space="preserve"> </w:t>
      </w:r>
      <w:r w:rsidR="005F57D7" w:rsidRPr="000C3A39">
        <w:rPr>
          <w:rFonts w:eastAsiaTheme="minorEastAsia"/>
          <w:b/>
          <w:sz w:val="26"/>
          <w:szCs w:val="26"/>
        </w:rPr>
        <w:t xml:space="preserve">природного </w:t>
      </w:r>
    </w:p>
    <w:p w14:paraId="69343C20" w14:textId="3CA3A167" w:rsidR="0057697A" w:rsidRDefault="005F57D7" w:rsidP="000419C3">
      <w:pPr>
        <w:pStyle w:val="ac"/>
        <w:spacing w:before="0" w:beforeAutospacing="0" w:after="0" w:afterAutospacing="0" w:line="180" w:lineRule="atLeast"/>
        <w:jc w:val="center"/>
        <w:rPr>
          <w:rFonts w:eastAsiaTheme="minorEastAsia"/>
          <w:b/>
          <w:sz w:val="26"/>
          <w:szCs w:val="26"/>
        </w:rPr>
      </w:pPr>
      <w:r w:rsidRPr="000C3A39">
        <w:rPr>
          <w:rFonts w:eastAsiaTheme="minorEastAsia"/>
          <w:b/>
          <w:sz w:val="26"/>
          <w:szCs w:val="26"/>
        </w:rPr>
        <w:t>и техногенного</w:t>
      </w:r>
      <w:r w:rsidR="000419C3">
        <w:rPr>
          <w:rFonts w:eastAsiaTheme="minorEastAsia"/>
          <w:b/>
          <w:sz w:val="26"/>
          <w:szCs w:val="26"/>
        </w:rPr>
        <w:t xml:space="preserve"> </w:t>
      </w:r>
      <w:r w:rsidRPr="000C3A39">
        <w:rPr>
          <w:rFonts w:eastAsiaTheme="minorEastAsia"/>
          <w:b/>
          <w:sz w:val="26"/>
          <w:szCs w:val="26"/>
        </w:rPr>
        <w:t>характера муниципального уровня»</w:t>
      </w:r>
    </w:p>
    <w:bookmarkEnd w:id="4"/>
    <w:p w14:paraId="62FFD4FD" w14:textId="77777777" w:rsidR="000419C3" w:rsidRPr="001F084E" w:rsidRDefault="000419C3" w:rsidP="000419C3">
      <w:pPr>
        <w:pStyle w:val="ac"/>
        <w:spacing w:before="0" w:beforeAutospacing="0" w:after="0" w:afterAutospacing="0" w:line="180" w:lineRule="atLeast"/>
        <w:jc w:val="center"/>
        <w:rPr>
          <w:b/>
          <w:bCs/>
          <w:sz w:val="26"/>
          <w:szCs w:val="26"/>
        </w:rPr>
      </w:pPr>
    </w:p>
    <w:p w14:paraId="04AE992B" w14:textId="77777777" w:rsidR="001F084E" w:rsidRPr="001F084E" w:rsidRDefault="001F084E" w:rsidP="0057697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13F39342" w14:textId="77777777" w:rsidR="0057697A" w:rsidRPr="004127D1" w:rsidRDefault="0057697A" w:rsidP="0057697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127D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02651995" w14:textId="77777777" w:rsidR="0057697A" w:rsidRPr="004127D1" w:rsidRDefault="0057697A" w:rsidP="00576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930AFE" w14:textId="77777777" w:rsidR="0057697A" w:rsidRPr="004127D1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127D1">
        <w:rPr>
          <w:rFonts w:ascii="Times New Roman" w:hAnsi="Times New Roman" w:cs="Times New Roman"/>
          <w:sz w:val="26"/>
          <w:szCs w:val="26"/>
        </w:rPr>
        <w:t>1.1. Предмет регулирован</w:t>
      </w:r>
      <w:r>
        <w:rPr>
          <w:rFonts w:ascii="Times New Roman" w:hAnsi="Times New Roman" w:cs="Times New Roman"/>
          <w:sz w:val="26"/>
          <w:szCs w:val="26"/>
        </w:rPr>
        <w:t>ия административного регламента</w:t>
      </w:r>
    </w:p>
    <w:p w14:paraId="01D0CBF2" w14:textId="14D4B72A" w:rsidR="00E803D8" w:rsidRDefault="0057697A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E803D8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bookmarkStart w:id="5" w:name="_Hlk158108238"/>
      <w:r w:rsidR="000C3A39" w:rsidRPr="000C3A39">
        <w:rPr>
          <w:sz w:val="26"/>
          <w:szCs w:val="26"/>
          <w:lang w:eastAsia="en-US"/>
        </w:rPr>
        <w:t xml:space="preserve">«Назначение выплаты разовой материальной  помощи  </w:t>
      </w:r>
      <w:r w:rsidR="004F61FC" w:rsidRPr="006D2ACA">
        <w:rPr>
          <w:sz w:val="26"/>
          <w:szCs w:val="26"/>
        </w:rPr>
        <w:t>гражданам</w:t>
      </w:r>
      <w:r w:rsidR="004F61FC">
        <w:rPr>
          <w:sz w:val="26"/>
          <w:szCs w:val="26"/>
        </w:rPr>
        <w:t>,</w:t>
      </w:r>
      <w:r w:rsidR="004F61FC" w:rsidRPr="006D2ACA">
        <w:rPr>
          <w:sz w:val="26"/>
          <w:szCs w:val="26"/>
        </w:rPr>
        <w:t xml:space="preserve"> </w:t>
      </w:r>
      <w:r w:rsidR="004F61FC">
        <w:rPr>
          <w:sz w:val="26"/>
          <w:szCs w:val="26"/>
        </w:rPr>
        <w:t xml:space="preserve">пострадавшим от </w:t>
      </w:r>
      <w:r w:rsidR="000C3A39" w:rsidRPr="000C3A39">
        <w:rPr>
          <w:sz w:val="26"/>
          <w:szCs w:val="26"/>
          <w:lang w:eastAsia="en-US"/>
        </w:rPr>
        <w:t>чрезвычайной ситуации природного и техногенного характера муниципального уровня»</w:t>
      </w:r>
      <w:bookmarkEnd w:id="5"/>
      <w:r w:rsidR="000C3A39">
        <w:rPr>
          <w:sz w:val="26"/>
          <w:szCs w:val="26"/>
          <w:lang w:eastAsia="en-US"/>
        </w:rPr>
        <w:t xml:space="preserve"> </w:t>
      </w:r>
      <w:r w:rsidRPr="00E803D8">
        <w:rPr>
          <w:sz w:val="26"/>
          <w:szCs w:val="26"/>
        </w:rPr>
        <w:t>(далее - Регламент, муниципальная услуга), разработан в целях повышения качества предоставления и доступности муниципальной услуги, и устанавливает стандарт предоставления муниципальной услуги, состав, сроки и последовательность выполнения административных процедур (действий) при предоставлении муниципальной услуги,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</w:t>
      </w:r>
      <w:r w:rsidR="00E803D8">
        <w:rPr>
          <w:sz w:val="26"/>
          <w:szCs w:val="26"/>
        </w:rPr>
        <w:t xml:space="preserve"> </w:t>
      </w:r>
      <w:r w:rsidR="0094415C">
        <w:rPr>
          <w:sz w:val="26"/>
          <w:szCs w:val="26"/>
        </w:rPr>
        <w:t>учреждения, оказывающего услугу</w:t>
      </w:r>
      <w:r w:rsidRPr="00E803D8">
        <w:rPr>
          <w:sz w:val="26"/>
          <w:szCs w:val="26"/>
        </w:rPr>
        <w:t>,</w:t>
      </w:r>
      <w:r w:rsidR="00E803D8" w:rsidRPr="00E803D8">
        <w:rPr>
          <w:sz w:val="26"/>
          <w:szCs w:val="26"/>
        </w:rPr>
        <w:t xml:space="preserve"> должн</w:t>
      </w:r>
      <w:r w:rsidR="0094415C">
        <w:rPr>
          <w:sz w:val="26"/>
          <w:szCs w:val="26"/>
        </w:rPr>
        <w:t>остного лица либо  работника учреждения</w:t>
      </w:r>
      <w:r w:rsidR="00E803D8" w:rsidRPr="00E803D8">
        <w:rPr>
          <w:sz w:val="26"/>
          <w:szCs w:val="26"/>
        </w:rPr>
        <w:t>,</w:t>
      </w:r>
      <w:r w:rsidR="00DB36B6">
        <w:rPr>
          <w:sz w:val="26"/>
          <w:szCs w:val="26"/>
        </w:rPr>
        <w:t xml:space="preserve"> </w:t>
      </w:r>
      <w:r w:rsidR="00DB36B6" w:rsidRPr="00DB36B6">
        <w:rPr>
          <w:sz w:val="26"/>
          <w:szCs w:val="26"/>
        </w:rPr>
        <w:t>организаций и работников организаций, участвующих в предоставлении муниципальной услуги</w:t>
      </w:r>
      <w:r w:rsidR="00E803D8" w:rsidRPr="00E803D8">
        <w:rPr>
          <w:sz w:val="26"/>
          <w:szCs w:val="26"/>
        </w:rPr>
        <w:t>.</w:t>
      </w:r>
    </w:p>
    <w:p w14:paraId="1C765446" w14:textId="77777777" w:rsidR="0057697A" w:rsidRPr="00646D50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14:paraId="0B7FFBCD" w14:textId="0B9ACECC" w:rsidR="00DB62B6" w:rsidRPr="000A5523" w:rsidRDefault="0057697A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b/>
          <w:bCs/>
          <w:sz w:val="26"/>
          <w:szCs w:val="26"/>
        </w:rPr>
      </w:pPr>
      <w:r w:rsidRPr="009F04BA">
        <w:rPr>
          <w:rFonts w:eastAsiaTheme="minorEastAsia"/>
          <w:sz w:val="26"/>
          <w:szCs w:val="26"/>
        </w:rPr>
        <w:t>Заявителями на предоставление муниципальной услуги являются граждане Российской Федерации, проживающие на территории Находкинского городского округа</w:t>
      </w:r>
      <w:r w:rsidR="00ED2254">
        <w:rPr>
          <w:rFonts w:eastAsiaTheme="minorEastAsia"/>
          <w:sz w:val="26"/>
          <w:szCs w:val="26"/>
        </w:rPr>
        <w:t xml:space="preserve"> в жилых помещениях</w:t>
      </w:r>
      <w:r w:rsidR="007B451C">
        <w:rPr>
          <w:rFonts w:eastAsiaTheme="minorEastAsia"/>
          <w:sz w:val="26"/>
          <w:szCs w:val="26"/>
        </w:rPr>
        <w:t>,</w:t>
      </w:r>
      <w:r w:rsidRPr="009F04BA">
        <w:rPr>
          <w:rFonts w:eastAsiaTheme="minorEastAsia"/>
          <w:sz w:val="26"/>
          <w:szCs w:val="26"/>
        </w:rPr>
        <w:t xml:space="preserve"> </w:t>
      </w:r>
      <w:r w:rsidR="00DB62B6" w:rsidRPr="009F04BA">
        <w:rPr>
          <w:rFonts w:eastAsiaTheme="minorEastAsia"/>
          <w:sz w:val="26"/>
          <w:szCs w:val="26"/>
        </w:rPr>
        <w:t>попавших</w:t>
      </w:r>
      <w:r w:rsidRPr="009F04BA">
        <w:rPr>
          <w:rFonts w:eastAsiaTheme="minorEastAsia"/>
          <w:sz w:val="26"/>
          <w:szCs w:val="26"/>
        </w:rPr>
        <w:t xml:space="preserve"> в зону чрезвычайной ситуации</w:t>
      </w:r>
      <w:r w:rsidR="009F04BA" w:rsidRPr="009F04BA">
        <w:rPr>
          <w:rFonts w:eastAsiaTheme="minorEastAsia"/>
          <w:sz w:val="26"/>
          <w:szCs w:val="26"/>
        </w:rPr>
        <w:t xml:space="preserve"> природного и техногенного характер</w:t>
      </w:r>
      <w:r w:rsidR="00ED2254">
        <w:rPr>
          <w:rFonts w:eastAsiaTheme="minorEastAsia"/>
          <w:sz w:val="26"/>
          <w:szCs w:val="26"/>
        </w:rPr>
        <w:t>а при введении режима чрезвычайной ситуации муниципального характера</w:t>
      </w:r>
      <w:r w:rsidR="0050258C">
        <w:rPr>
          <w:rFonts w:eastAsiaTheme="minorEastAsia"/>
          <w:sz w:val="26"/>
          <w:szCs w:val="26"/>
        </w:rPr>
        <w:t xml:space="preserve">, </w:t>
      </w:r>
      <w:r w:rsidR="0050258C" w:rsidRPr="00805A05">
        <w:rPr>
          <w:rFonts w:eastAsiaTheme="minorEastAsia"/>
          <w:sz w:val="26"/>
          <w:szCs w:val="26"/>
        </w:rPr>
        <w:t>условия жизнедеятельности которых нарушены</w:t>
      </w:r>
      <w:r w:rsidR="00927AF5">
        <w:rPr>
          <w:rFonts w:eastAsiaTheme="minorEastAsia"/>
          <w:sz w:val="26"/>
          <w:szCs w:val="26"/>
        </w:rPr>
        <w:t xml:space="preserve"> (</w:t>
      </w:r>
      <w:r w:rsidR="00051BC6" w:rsidRPr="00805A05">
        <w:rPr>
          <w:rFonts w:eastAsiaTheme="minorEastAsia"/>
          <w:sz w:val="26"/>
          <w:szCs w:val="26"/>
        </w:rPr>
        <w:t xml:space="preserve">в связи с  </w:t>
      </w:r>
      <w:r w:rsidR="00051BC6" w:rsidRPr="00805A05">
        <w:rPr>
          <w:rFonts w:eastAsiaTheme="minorEastAsia"/>
          <w:sz w:val="26"/>
          <w:szCs w:val="26"/>
        </w:rPr>
        <w:lastRenderedPageBreak/>
        <w:t>утратой</w:t>
      </w:r>
      <w:r w:rsidR="00051BC6">
        <w:rPr>
          <w:sz w:val="26"/>
          <w:szCs w:val="26"/>
        </w:rPr>
        <w:t>, частичной утратой, повреждением имущества первой необходимости, частичным повреждением жилого дома (части жилого дома), утратой урожая сельскохозяйственных культур, выращенных в личных подсобных хозяйствах</w:t>
      </w:r>
      <w:r w:rsidR="00927AF5">
        <w:rPr>
          <w:sz w:val="26"/>
          <w:szCs w:val="26"/>
        </w:rPr>
        <w:t>)</w:t>
      </w:r>
      <w:r w:rsidR="00805A05">
        <w:rPr>
          <w:sz w:val="26"/>
          <w:szCs w:val="26"/>
        </w:rPr>
        <w:t>,</w:t>
      </w:r>
      <w:r w:rsidR="00051BC6">
        <w:rPr>
          <w:sz w:val="26"/>
          <w:szCs w:val="26"/>
        </w:rPr>
        <w:t xml:space="preserve"> </w:t>
      </w:r>
      <w:r w:rsidR="0050258C">
        <w:rPr>
          <w:rFonts w:eastAsiaTheme="minorEastAsia"/>
          <w:sz w:val="26"/>
          <w:szCs w:val="26"/>
        </w:rPr>
        <w:t xml:space="preserve">и </w:t>
      </w:r>
      <w:r w:rsidR="0050258C" w:rsidRPr="000A5523">
        <w:rPr>
          <w:rFonts w:eastAsiaTheme="minorEastAsia"/>
          <w:b/>
          <w:bCs/>
          <w:sz w:val="26"/>
          <w:szCs w:val="26"/>
        </w:rPr>
        <w:t xml:space="preserve">которым </w:t>
      </w:r>
      <w:r w:rsidR="008862DE" w:rsidRPr="000A5523">
        <w:rPr>
          <w:rFonts w:eastAsiaTheme="minorEastAsia"/>
          <w:b/>
          <w:bCs/>
          <w:sz w:val="26"/>
          <w:szCs w:val="26"/>
        </w:rPr>
        <w:t xml:space="preserve">на основании </w:t>
      </w:r>
      <w:r w:rsidR="0050258C" w:rsidRPr="000A5523">
        <w:rPr>
          <w:rFonts w:eastAsiaTheme="minorEastAsia"/>
          <w:b/>
          <w:bCs/>
          <w:sz w:val="26"/>
          <w:szCs w:val="26"/>
        </w:rPr>
        <w:t>нормативн</w:t>
      </w:r>
      <w:r w:rsidR="008862DE" w:rsidRPr="000A5523">
        <w:rPr>
          <w:rFonts w:eastAsiaTheme="minorEastAsia"/>
          <w:b/>
          <w:bCs/>
          <w:sz w:val="26"/>
          <w:szCs w:val="26"/>
        </w:rPr>
        <w:t>ого</w:t>
      </w:r>
      <w:r w:rsidR="0050258C" w:rsidRPr="000A5523">
        <w:rPr>
          <w:rFonts w:eastAsiaTheme="minorEastAsia"/>
          <w:b/>
          <w:bCs/>
          <w:sz w:val="26"/>
          <w:szCs w:val="26"/>
        </w:rPr>
        <w:t xml:space="preserve"> правов</w:t>
      </w:r>
      <w:r w:rsidR="008862DE" w:rsidRPr="000A5523">
        <w:rPr>
          <w:rFonts w:eastAsiaTheme="minorEastAsia"/>
          <w:b/>
          <w:bCs/>
          <w:sz w:val="26"/>
          <w:szCs w:val="26"/>
        </w:rPr>
        <w:t>ого</w:t>
      </w:r>
      <w:r w:rsidR="0050258C" w:rsidRPr="000A5523">
        <w:rPr>
          <w:rFonts w:eastAsiaTheme="minorEastAsia"/>
          <w:b/>
          <w:bCs/>
          <w:sz w:val="26"/>
          <w:szCs w:val="26"/>
        </w:rPr>
        <w:t xml:space="preserve"> акт</w:t>
      </w:r>
      <w:r w:rsidR="008862DE" w:rsidRPr="000A5523">
        <w:rPr>
          <w:rFonts w:eastAsiaTheme="minorEastAsia"/>
          <w:b/>
          <w:bCs/>
          <w:sz w:val="26"/>
          <w:szCs w:val="26"/>
        </w:rPr>
        <w:t>а</w:t>
      </w:r>
      <w:r w:rsidR="0050258C" w:rsidRPr="000A5523">
        <w:rPr>
          <w:rFonts w:eastAsiaTheme="minorEastAsia"/>
          <w:b/>
          <w:bCs/>
          <w:sz w:val="26"/>
          <w:szCs w:val="26"/>
        </w:rPr>
        <w:t xml:space="preserve"> Администрации </w:t>
      </w:r>
      <w:r w:rsidR="00D34D7D" w:rsidRPr="000A5523">
        <w:rPr>
          <w:rFonts w:eastAsiaTheme="minorEastAsia"/>
          <w:b/>
          <w:bCs/>
          <w:sz w:val="26"/>
          <w:szCs w:val="26"/>
        </w:rPr>
        <w:t>полагается</w:t>
      </w:r>
      <w:r w:rsidR="0050258C" w:rsidRPr="000A5523">
        <w:rPr>
          <w:rFonts w:eastAsiaTheme="minorEastAsia"/>
          <w:b/>
          <w:bCs/>
          <w:sz w:val="26"/>
          <w:szCs w:val="26"/>
        </w:rPr>
        <w:t xml:space="preserve"> выплата разовой материальной помощи</w:t>
      </w:r>
      <w:r w:rsidR="00DB62B6" w:rsidRPr="000A5523">
        <w:rPr>
          <w:rFonts w:eastAsiaTheme="minorEastAsia"/>
          <w:b/>
          <w:bCs/>
          <w:sz w:val="26"/>
          <w:szCs w:val="26"/>
        </w:rPr>
        <w:t>.</w:t>
      </w:r>
    </w:p>
    <w:p w14:paraId="459C4EF6" w14:textId="45351188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6D50">
        <w:rPr>
          <w:rFonts w:ascii="Times New Roman" w:hAnsi="Times New Roman" w:cs="Times New Roman"/>
          <w:sz w:val="26"/>
          <w:szCs w:val="26"/>
        </w:rPr>
        <w:t>Вышеуказанные лица могут участвовать в отношениях по получению муниципальной услуги через представителей, полномочия которых оформл</w:t>
      </w:r>
      <w:r w:rsidR="00ED2254">
        <w:rPr>
          <w:rFonts w:ascii="Times New Roman" w:hAnsi="Times New Roman" w:cs="Times New Roman"/>
          <w:sz w:val="26"/>
          <w:szCs w:val="26"/>
        </w:rPr>
        <w:t>ены</w:t>
      </w:r>
      <w:r w:rsidRPr="00646D50">
        <w:rPr>
          <w:rFonts w:ascii="Times New Roman" w:hAnsi="Times New Roman" w:cs="Times New Roman"/>
          <w:sz w:val="26"/>
          <w:szCs w:val="26"/>
        </w:rPr>
        <w:t xml:space="preserve"> в порядке, </w:t>
      </w:r>
      <w:r w:rsidR="00847576" w:rsidRPr="00646D50">
        <w:rPr>
          <w:rFonts w:ascii="Times New Roman" w:hAnsi="Times New Roman" w:cs="Times New Roman"/>
          <w:sz w:val="26"/>
          <w:szCs w:val="26"/>
        </w:rPr>
        <w:t>установленном законодательством</w:t>
      </w:r>
      <w:r w:rsidRPr="00646D5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36CF951D" w14:textId="77777777" w:rsidR="00136852" w:rsidRPr="00C84878" w:rsidRDefault="0057697A" w:rsidP="00A77E03">
      <w:pPr>
        <w:pStyle w:val="ConsPlusNormal"/>
        <w:numPr>
          <w:ilvl w:val="1"/>
          <w:numId w:val="2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P49"/>
      <w:bookmarkEnd w:id="6"/>
      <w:r w:rsidRPr="00C84878">
        <w:rPr>
          <w:rFonts w:ascii="Times New Roman" w:eastAsia="Times New Roman" w:hAnsi="Times New Roman" w:cs="Times New Roman"/>
          <w:sz w:val="26"/>
          <w:szCs w:val="26"/>
        </w:rPr>
        <w:t>Требования к порядку информирования о предоставлении муниципальной услуги</w:t>
      </w:r>
    </w:p>
    <w:p w14:paraId="577DFAA1" w14:textId="6E56A0DD" w:rsidR="00402CBF" w:rsidRPr="00402CBF" w:rsidRDefault="00402CBF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402CBF">
        <w:rPr>
          <w:rFonts w:eastAsiaTheme="minorEastAsia"/>
          <w:sz w:val="26"/>
          <w:szCs w:val="26"/>
        </w:rPr>
        <w:t>1.3.1.</w:t>
      </w:r>
      <w:r w:rsidR="00DB36B6" w:rsidRPr="00DB36B6">
        <w:rPr>
          <w:rFonts w:eastAsiaTheme="minorEastAsia"/>
          <w:sz w:val="26"/>
          <w:szCs w:val="26"/>
        </w:rPr>
        <w:t xml:space="preserve"> Место нахождения,</w:t>
      </w:r>
      <w:r w:rsidR="0094415C">
        <w:rPr>
          <w:rFonts w:eastAsiaTheme="minorEastAsia"/>
          <w:sz w:val="26"/>
          <w:szCs w:val="26"/>
        </w:rPr>
        <w:t xml:space="preserve"> контактные данные учреждения, предоставляющего</w:t>
      </w:r>
      <w:r w:rsidR="00DB36B6" w:rsidRPr="00DB36B6">
        <w:rPr>
          <w:rFonts w:eastAsiaTheme="minorEastAsia"/>
          <w:sz w:val="26"/>
          <w:szCs w:val="26"/>
        </w:rPr>
        <w:t xml:space="preserve"> муниципальную услугу,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 (далее - МФЦ), в которых организуется предоставление муниципальной услуги, приведены в приложении </w:t>
      </w:r>
      <w:r w:rsidR="005529D8">
        <w:rPr>
          <w:rFonts w:eastAsiaTheme="minorEastAsia"/>
          <w:sz w:val="26"/>
          <w:szCs w:val="26"/>
        </w:rPr>
        <w:t>№</w:t>
      </w:r>
      <w:r w:rsidR="00DB36B6" w:rsidRPr="00DB36B6">
        <w:rPr>
          <w:rFonts w:eastAsiaTheme="minorEastAsia"/>
          <w:sz w:val="26"/>
          <w:szCs w:val="26"/>
        </w:rPr>
        <w:t xml:space="preserve"> 1 к настоящему Регламенту</w:t>
      </w:r>
      <w:r w:rsidRPr="00402CBF">
        <w:rPr>
          <w:rFonts w:eastAsiaTheme="minorEastAsia"/>
          <w:sz w:val="26"/>
          <w:szCs w:val="26"/>
        </w:rPr>
        <w:t>.</w:t>
      </w:r>
    </w:p>
    <w:p w14:paraId="3DFF1D62" w14:textId="67B3C9DD" w:rsidR="00DB36B6" w:rsidRPr="00DB36B6" w:rsidRDefault="00402CBF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402CBF">
        <w:rPr>
          <w:rFonts w:eastAsiaTheme="minorEastAsia"/>
          <w:sz w:val="26"/>
          <w:szCs w:val="26"/>
        </w:rPr>
        <w:t>1.3.2.</w:t>
      </w:r>
      <w:r w:rsidR="00DB36B6">
        <w:rPr>
          <w:rFonts w:eastAsiaTheme="minorEastAsia"/>
          <w:sz w:val="26"/>
          <w:szCs w:val="26"/>
        </w:rPr>
        <w:t xml:space="preserve"> И</w:t>
      </w:r>
      <w:r w:rsidR="00DB36B6" w:rsidRPr="00DB36B6">
        <w:rPr>
          <w:rFonts w:eastAsiaTheme="minorEastAsia"/>
          <w:sz w:val="26"/>
          <w:szCs w:val="26"/>
        </w:rPr>
        <w:t>нформирование о порядке предоставления муниципальной услуги осуществляется:</w:t>
      </w:r>
    </w:p>
    <w:p w14:paraId="325C5409" w14:textId="61D8D6F3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а) при личном обращении за</w:t>
      </w:r>
      <w:r w:rsidR="0094415C">
        <w:rPr>
          <w:rFonts w:eastAsiaTheme="minorEastAsia"/>
          <w:sz w:val="26"/>
          <w:szCs w:val="26"/>
        </w:rPr>
        <w:t xml:space="preserve">явителя непосредственно в </w:t>
      </w:r>
      <w:r w:rsidR="0044723C">
        <w:rPr>
          <w:rFonts w:eastAsiaTheme="minorEastAsia"/>
          <w:sz w:val="26"/>
          <w:szCs w:val="26"/>
        </w:rPr>
        <w:t xml:space="preserve">администрацию Находкинского городского округа (далее – </w:t>
      </w:r>
      <w:r w:rsidR="007B2350">
        <w:rPr>
          <w:rFonts w:eastAsiaTheme="minorEastAsia"/>
          <w:sz w:val="26"/>
          <w:szCs w:val="26"/>
        </w:rPr>
        <w:t>А</w:t>
      </w:r>
      <w:r w:rsidR="0044723C">
        <w:rPr>
          <w:rFonts w:eastAsiaTheme="minorEastAsia"/>
          <w:sz w:val="26"/>
          <w:szCs w:val="26"/>
        </w:rPr>
        <w:t>дминистрация)</w:t>
      </w:r>
      <w:r w:rsidRPr="00DB36B6">
        <w:rPr>
          <w:rFonts w:eastAsiaTheme="minorEastAsia"/>
          <w:sz w:val="26"/>
          <w:szCs w:val="26"/>
        </w:rPr>
        <w:t>;</w:t>
      </w:r>
    </w:p>
    <w:p w14:paraId="69BB10F2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б) при личном обращении в МФЦ;</w:t>
      </w:r>
    </w:p>
    <w:p w14:paraId="5AE6D2C2" w14:textId="68D54C6C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в) с использованием средств телефонной связи;</w:t>
      </w:r>
    </w:p>
    <w:p w14:paraId="2B697307" w14:textId="156BC583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г) на официальном сайте Находкинского городского округа в сети Интернет (www.nakhodka-city.ru)</w:t>
      </w:r>
      <w:r w:rsidR="008D414F">
        <w:rPr>
          <w:rFonts w:eastAsiaTheme="minorEastAsia"/>
          <w:sz w:val="26"/>
          <w:szCs w:val="26"/>
        </w:rPr>
        <w:t>.</w:t>
      </w:r>
    </w:p>
    <w:p w14:paraId="4B5725FB" w14:textId="610270AD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 xml:space="preserve">Сведения о местах нахождения, почтовых адресах, контактных телефонах, </w:t>
      </w:r>
      <w:r w:rsidR="0094415C">
        <w:rPr>
          <w:rFonts w:eastAsiaTheme="minorEastAsia"/>
          <w:sz w:val="26"/>
          <w:szCs w:val="26"/>
        </w:rPr>
        <w:t>графике работы учреждения</w:t>
      </w:r>
      <w:r w:rsidRPr="00DB36B6">
        <w:rPr>
          <w:rFonts w:eastAsiaTheme="minorEastAsia"/>
          <w:sz w:val="26"/>
          <w:szCs w:val="26"/>
        </w:rPr>
        <w:t>, организаций, участвующих в предоставлении муниципальной услуги, размещены на официальном сайте Находкинского городского округа, его версии, доступной для лиц со стойкими нарушениями функции зрения.</w:t>
      </w:r>
    </w:p>
    <w:p w14:paraId="12120822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Сведения о месте нахождения, графике работы, адресе электронной почты, контактных телефонах МФЦ размещены на сайте www.mfc-25.ru.</w:t>
      </w:r>
    </w:p>
    <w:p w14:paraId="0C0C66BE" w14:textId="35A98FCA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 xml:space="preserve">1.3.3. В информационно-телекоммуникационных сетях, доступ к которым не ограничен определенным кругом лиц, (включая сеть Интернет), в том числе на </w:t>
      </w:r>
      <w:r w:rsidRPr="00DB36B6">
        <w:rPr>
          <w:rFonts w:eastAsiaTheme="minorEastAsia"/>
          <w:sz w:val="26"/>
          <w:szCs w:val="26"/>
        </w:rPr>
        <w:lastRenderedPageBreak/>
        <w:t>Интернет-сайте и на альтернативных версиях сайтов, а также на информационных стендах Администрации размещается следующая информация:</w:t>
      </w:r>
    </w:p>
    <w:p w14:paraId="4F92708C" w14:textId="2D6D5726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мест</w:t>
      </w:r>
      <w:r w:rsidR="0094415C">
        <w:rPr>
          <w:rFonts w:eastAsiaTheme="minorEastAsia"/>
          <w:sz w:val="26"/>
          <w:szCs w:val="26"/>
        </w:rPr>
        <w:t xml:space="preserve">о нахождения, график работы </w:t>
      </w:r>
      <w:r w:rsidR="0094415C" w:rsidRPr="007B2350">
        <w:rPr>
          <w:rFonts w:eastAsiaTheme="minorEastAsia"/>
          <w:sz w:val="26"/>
          <w:szCs w:val="26"/>
        </w:rPr>
        <w:t>учреждения, организаций</w:t>
      </w:r>
      <w:r w:rsidR="0094415C">
        <w:rPr>
          <w:rFonts w:eastAsiaTheme="minorEastAsia"/>
          <w:sz w:val="26"/>
          <w:szCs w:val="26"/>
        </w:rPr>
        <w:t>, участвующих</w:t>
      </w:r>
      <w:r w:rsidRPr="00DB36B6">
        <w:rPr>
          <w:rFonts w:eastAsiaTheme="minorEastAsia"/>
          <w:sz w:val="26"/>
          <w:szCs w:val="26"/>
        </w:rPr>
        <w:t xml:space="preserve"> в предоставлении муниципальной услуги, адрес Интернет-сайта;</w:t>
      </w:r>
    </w:p>
    <w:p w14:paraId="22E9D4D2" w14:textId="1D1E8C86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адрес электронной почты</w:t>
      </w:r>
      <w:r w:rsidR="0094415C">
        <w:rPr>
          <w:rFonts w:eastAsiaTheme="minorEastAsia"/>
          <w:sz w:val="26"/>
          <w:szCs w:val="26"/>
        </w:rPr>
        <w:t xml:space="preserve"> организаций, участвующих</w:t>
      </w:r>
      <w:r w:rsidRPr="00DB36B6">
        <w:rPr>
          <w:rFonts w:eastAsiaTheme="minorEastAsia"/>
          <w:sz w:val="26"/>
          <w:szCs w:val="26"/>
        </w:rPr>
        <w:t xml:space="preserve"> в предоставлении муниципальной услуги;</w:t>
      </w:r>
    </w:p>
    <w:p w14:paraId="441A112E" w14:textId="2496BD4F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номера телефонов</w:t>
      </w:r>
      <w:r w:rsidR="0094415C">
        <w:rPr>
          <w:rFonts w:eastAsiaTheme="minorEastAsia"/>
          <w:sz w:val="26"/>
          <w:szCs w:val="26"/>
        </w:rPr>
        <w:t xml:space="preserve"> учреждения</w:t>
      </w:r>
      <w:r w:rsidRPr="00DB36B6">
        <w:rPr>
          <w:rFonts w:eastAsiaTheme="minorEastAsia"/>
          <w:sz w:val="26"/>
          <w:szCs w:val="26"/>
        </w:rPr>
        <w:t>, орган</w:t>
      </w:r>
      <w:r w:rsidR="0094415C">
        <w:rPr>
          <w:rFonts w:eastAsiaTheme="minorEastAsia"/>
          <w:sz w:val="26"/>
          <w:szCs w:val="26"/>
        </w:rPr>
        <w:t>изации, участвующих</w:t>
      </w:r>
      <w:r w:rsidRPr="00DB36B6">
        <w:rPr>
          <w:rFonts w:eastAsiaTheme="minorEastAsia"/>
          <w:sz w:val="26"/>
          <w:szCs w:val="26"/>
        </w:rPr>
        <w:t xml:space="preserve"> в предоставлении муниципальной услуги,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44D9D9A7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перечень документов, представляемых заявителем (уполномоченным представителем), а также требования, предъявляемые к этим документам;</w:t>
      </w:r>
    </w:p>
    <w:p w14:paraId="64E13130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образец заявления на предоставление муниципальной услуги;</w:t>
      </w:r>
    </w:p>
    <w:p w14:paraId="70CCE427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основания для отказа в предоставлении муниципальной услуги;</w:t>
      </w:r>
    </w:p>
    <w:p w14:paraId="29EC7BAA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порядок предоставления муниципальной услуги;</w:t>
      </w:r>
    </w:p>
    <w:p w14:paraId="6A4E6DC2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порядок подачи и рассмотрения жалобы;</w:t>
      </w:r>
    </w:p>
    <w:p w14:paraId="66DD9E43" w14:textId="77777777" w:rsidR="00DB36B6" w:rsidRPr="00DB36B6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- блок-схема предоставления муниципальной услуги.</w:t>
      </w:r>
    </w:p>
    <w:p w14:paraId="731EC423" w14:textId="008B1015" w:rsidR="00402CBF" w:rsidRPr="00402CBF" w:rsidRDefault="00DB36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DB36B6">
        <w:rPr>
          <w:rFonts w:eastAsiaTheme="minorEastAsia"/>
          <w:sz w:val="26"/>
          <w:szCs w:val="26"/>
        </w:rPr>
        <w:t>Информация о ходе предоставления муниципальной услуги, о порядке подачи и рассмотрения жалобы может б</w:t>
      </w:r>
      <w:r w:rsidR="0094415C">
        <w:rPr>
          <w:rFonts w:eastAsiaTheme="minorEastAsia"/>
          <w:sz w:val="26"/>
          <w:szCs w:val="26"/>
        </w:rPr>
        <w:t>ыть получена на личном приеме в организациях, участвующих</w:t>
      </w:r>
      <w:r w:rsidRPr="00DB36B6">
        <w:rPr>
          <w:rFonts w:eastAsiaTheme="minorEastAsia"/>
          <w:sz w:val="26"/>
          <w:szCs w:val="26"/>
        </w:rPr>
        <w:t xml:space="preserve"> в предоставлении муниципальной услуги, в МФЦ, а также с использованием почтовой, телефонной связи.</w:t>
      </w:r>
    </w:p>
    <w:p w14:paraId="72774668" w14:textId="2FC57F94" w:rsidR="00402CBF" w:rsidRDefault="00402CBF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402CBF">
        <w:rPr>
          <w:rFonts w:eastAsiaTheme="minorEastAsia"/>
          <w:sz w:val="26"/>
          <w:szCs w:val="26"/>
        </w:rPr>
        <w:t>1.3.</w:t>
      </w:r>
      <w:r w:rsidR="008D414F">
        <w:rPr>
          <w:rFonts w:eastAsiaTheme="minorEastAsia"/>
          <w:sz w:val="26"/>
          <w:szCs w:val="26"/>
        </w:rPr>
        <w:t>4</w:t>
      </w:r>
      <w:r w:rsidRPr="00402CBF">
        <w:rPr>
          <w:rFonts w:eastAsiaTheme="minorEastAsia"/>
          <w:sz w:val="26"/>
          <w:szCs w:val="26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</w:t>
      </w:r>
      <w:r w:rsidR="0094415C">
        <w:rPr>
          <w:rFonts w:eastAsiaTheme="minorEastAsia"/>
          <w:sz w:val="26"/>
          <w:szCs w:val="26"/>
        </w:rPr>
        <w:t>учреждении</w:t>
      </w:r>
      <w:r w:rsidR="008D414F" w:rsidRPr="00DB36B6">
        <w:rPr>
          <w:rFonts w:eastAsiaTheme="minorEastAsia"/>
          <w:sz w:val="26"/>
          <w:szCs w:val="26"/>
        </w:rPr>
        <w:t xml:space="preserve">, организации, </w:t>
      </w:r>
      <w:r w:rsidR="0094415C">
        <w:rPr>
          <w:rFonts w:eastAsiaTheme="minorEastAsia"/>
          <w:sz w:val="26"/>
          <w:szCs w:val="26"/>
        </w:rPr>
        <w:t>участвующих</w:t>
      </w:r>
      <w:r w:rsidR="008D414F" w:rsidRPr="00DB36B6">
        <w:rPr>
          <w:rFonts w:eastAsiaTheme="minorEastAsia"/>
          <w:sz w:val="26"/>
          <w:szCs w:val="26"/>
        </w:rPr>
        <w:t xml:space="preserve"> в предоставлении муниципальной услуги</w:t>
      </w:r>
      <w:r w:rsidR="008D414F">
        <w:rPr>
          <w:rFonts w:eastAsiaTheme="minorEastAsia"/>
          <w:sz w:val="26"/>
          <w:szCs w:val="26"/>
        </w:rPr>
        <w:t>,</w:t>
      </w:r>
      <w:r w:rsidR="008D414F" w:rsidRPr="00402CBF">
        <w:rPr>
          <w:rFonts w:eastAsiaTheme="minorEastAsia"/>
          <w:sz w:val="26"/>
          <w:szCs w:val="26"/>
        </w:rPr>
        <w:t xml:space="preserve"> </w:t>
      </w:r>
      <w:r w:rsidRPr="00402CBF">
        <w:rPr>
          <w:rFonts w:eastAsiaTheme="minorEastAsia"/>
          <w:sz w:val="26"/>
          <w:szCs w:val="26"/>
        </w:rPr>
        <w:t>при обращении заявителя лично, посредством телефонной, почтовой связи, в том числе посредством электронной почты.</w:t>
      </w:r>
    </w:p>
    <w:p w14:paraId="5683C797" w14:textId="01149B34" w:rsidR="0026346E" w:rsidRPr="00402CBF" w:rsidRDefault="0026346E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367B54">
        <w:rPr>
          <w:sz w:val="26"/>
          <w:szCs w:val="26"/>
        </w:rPr>
        <w:t xml:space="preserve">Информация о сроке завершения оформления документов и возможности их получения заявителю </w:t>
      </w:r>
      <w:r w:rsidR="00ED2254">
        <w:rPr>
          <w:sz w:val="26"/>
          <w:szCs w:val="26"/>
        </w:rPr>
        <w:t>муниципаль</w:t>
      </w:r>
      <w:r w:rsidRPr="00367B54">
        <w:rPr>
          <w:sz w:val="26"/>
          <w:szCs w:val="26"/>
        </w:rPr>
        <w:t>ной услуги сообщается при подаче документов, а в случае сокращения срока - по указанному в заявлении телефону и/или электронной почте</w:t>
      </w:r>
      <w:r w:rsidR="001B748B">
        <w:rPr>
          <w:sz w:val="26"/>
          <w:szCs w:val="26"/>
        </w:rPr>
        <w:t>.</w:t>
      </w:r>
    </w:p>
    <w:p w14:paraId="68F945DC" w14:textId="77777777" w:rsidR="0057697A" w:rsidRPr="00CD6A16" w:rsidRDefault="0057697A" w:rsidP="0026662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D6A16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3DF9EEC0" w14:textId="77777777" w:rsidR="0057697A" w:rsidRPr="00CD6A16" w:rsidRDefault="0057697A" w:rsidP="00A77E0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8490FD2" w14:textId="28968BAE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6A16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14:paraId="255D9EBF" w14:textId="5FF73E6F" w:rsidR="006D2ACA" w:rsidRPr="006D2AC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2ACA">
        <w:rPr>
          <w:rFonts w:ascii="Times New Roman" w:hAnsi="Times New Roman" w:cs="Times New Roman"/>
          <w:sz w:val="26"/>
          <w:szCs w:val="26"/>
        </w:rPr>
        <w:t>«</w:t>
      </w:r>
      <w:r w:rsidR="006D2ACA" w:rsidRPr="006D2ACA">
        <w:rPr>
          <w:rFonts w:ascii="Times New Roman" w:hAnsi="Times New Roman" w:cs="Times New Roman"/>
          <w:sz w:val="26"/>
          <w:szCs w:val="26"/>
        </w:rPr>
        <w:t>Назначение выплаты разовой материальной помощи гражданам</w:t>
      </w:r>
      <w:r w:rsidR="004F61FC">
        <w:rPr>
          <w:rFonts w:ascii="Times New Roman" w:hAnsi="Times New Roman" w:cs="Times New Roman"/>
          <w:sz w:val="26"/>
          <w:szCs w:val="26"/>
        </w:rPr>
        <w:t>,</w:t>
      </w:r>
      <w:r w:rsidR="006D2ACA" w:rsidRPr="006D2ACA">
        <w:rPr>
          <w:rFonts w:ascii="Times New Roman" w:hAnsi="Times New Roman" w:cs="Times New Roman"/>
          <w:sz w:val="26"/>
          <w:szCs w:val="26"/>
        </w:rPr>
        <w:t xml:space="preserve"> </w:t>
      </w:r>
      <w:r w:rsidR="00AF0C04">
        <w:rPr>
          <w:rFonts w:ascii="Times New Roman" w:hAnsi="Times New Roman" w:cs="Times New Roman"/>
          <w:sz w:val="26"/>
          <w:szCs w:val="26"/>
        </w:rPr>
        <w:t>постр</w:t>
      </w:r>
      <w:r w:rsidR="004F61FC">
        <w:rPr>
          <w:rFonts w:ascii="Times New Roman" w:hAnsi="Times New Roman" w:cs="Times New Roman"/>
          <w:sz w:val="26"/>
          <w:szCs w:val="26"/>
        </w:rPr>
        <w:t xml:space="preserve">адавшим от </w:t>
      </w:r>
      <w:r w:rsidR="006D2ACA" w:rsidRPr="006D2ACA">
        <w:rPr>
          <w:rFonts w:ascii="Times New Roman" w:hAnsi="Times New Roman" w:cs="Times New Roman"/>
          <w:sz w:val="26"/>
          <w:szCs w:val="26"/>
        </w:rPr>
        <w:t>чрезвычайной ситуации природного и техногенного характера муниципального уровня</w:t>
      </w:r>
      <w:r w:rsidRPr="006D2ACA">
        <w:rPr>
          <w:rFonts w:ascii="Times New Roman" w:hAnsi="Times New Roman" w:cs="Times New Roman"/>
          <w:sz w:val="26"/>
          <w:szCs w:val="26"/>
        </w:rPr>
        <w:t>».</w:t>
      </w:r>
    </w:p>
    <w:p w14:paraId="6FE56C46" w14:textId="45A36640" w:rsidR="006D2ACA" w:rsidRPr="006D2ACA" w:rsidRDefault="006D2A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2ACA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муниципальную услугу</w:t>
      </w:r>
    </w:p>
    <w:p w14:paraId="2A5B862C" w14:textId="3C25A306" w:rsidR="00FD0B27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6A16">
        <w:rPr>
          <w:rFonts w:ascii="Times New Roman" w:hAnsi="Times New Roman" w:cs="Times New Roman"/>
          <w:sz w:val="26"/>
          <w:szCs w:val="26"/>
        </w:rPr>
        <w:t>2.2.</w:t>
      </w:r>
      <w:r w:rsidR="006D2ACA">
        <w:rPr>
          <w:rFonts w:ascii="Times New Roman" w:hAnsi="Times New Roman" w:cs="Times New Roman"/>
          <w:sz w:val="26"/>
          <w:szCs w:val="26"/>
        </w:rPr>
        <w:t>1.</w:t>
      </w:r>
      <w:r w:rsidRPr="00CD6A16">
        <w:rPr>
          <w:rFonts w:ascii="Times New Roman" w:hAnsi="Times New Roman" w:cs="Times New Roman"/>
          <w:sz w:val="26"/>
          <w:szCs w:val="26"/>
        </w:rPr>
        <w:t xml:space="preserve"> </w:t>
      </w:r>
      <w:r w:rsidR="000C3A39" w:rsidRPr="006D2ACA">
        <w:rPr>
          <w:rFonts w:ascii="Times New Roman" w:hAnsi="Times New Roman" w:cs="Times New Roman"/>
          <w:sz w:val="26"/>
          <w:szCs w:val="26"/>
        </w:rPr>
        <w:t>Муниципальная услуга предоставляется</w:t>
      </w:r>
      <w:r w:rsidR="00FD0B27">
        <w:rPr>
          <w:rFonts w:ascii="Times New Roman" w:hAnsi="Times New Roman" w:cs="Times New Roman"/>
          <w:sz w:val="26"/>
          <w:szCs w:val="26"/>
        </w:rPr>
        <w:t>:</w:t>
      </w:r>
    </w:p>
    <w:p w14:paraId="49FECD33" w14:textId="2DE38EEE" w:rsidR="000C3A39" w:rsidRDefault="008D414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2ACA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bookmarkStart w:id="7" w:name="_Hlk194005457"/>
      <w:r>
        <w:rPr>
          <w:rFonts w:ascii="Times New Roman" w:hAnsi="Times New Roman" w:cs="Times New Roman"/>
          <w:sz w:val="26"/>
          <w:szCs w:val="26"/>
        </w:rPr>
        <w:t>в лице</w:t>
      </w:r>
      <w:r w:rsidRPr="008D414F">
        <w:rPr>
          <w:rFonts w:ascii="Times New Roman" w:hAnsi="Times New Roman" w:cs="Times New Roman"/>
          <w:sz w:val="26"/>
          <w:szCs w:val="26"/>
        </w:rPr>
        <w:t xml:space="preserve"> </w:t>
      </w:r>
      <w:r w:rsidR="0094415C">
        <w:rPr>
          <w:rFonts w:ascii="Times New Roman" w:hAnsi="Times New Roman" w:cs="Times New Roman"/>
          <w:sz w:val="26"/>
          <w:szCs w:val="26"/>
        </w:rPr>
        <w:t>муниципального казенного учреждения «Управление по делам гражданской обороны и чрезвычайных ситуаций Находкинского городского округа</w:t>
      </w:r>
      <w:r w:rsidR="00580165" w:rsidRPr="00FD0B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C7497A">
        <w:rPr>
          <w:rFonts w:ascii="Times New Roman" w:hAnsi="Times New Roman" w:cs="Times New Roman"/>
          <w:sz w:val="26"/>
          <w:szCs w:val="26"/>
        </w:rPr>
        <w:t>далее -</w:t>
      </w:r>
      <w:r w:rsidR="009441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Учреждение)</w:t>
      </w:r>
      <w:r w:rsidR="002368D3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="002368D3">
        <w:rPr>
          <w:rFonts w:ascii="Times New Roman" w:hAnsi="Times New Roman" w:cs="Times New Roman"/>
          <w:sz w:val="26"/>
          <w:szCs w:val="26"/>
        </w:rPr>
        <w:t xml:space="preserve">- 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C7497A">
        <w:rPr>
          <w:rFonts w:ascii="Times New Roman" w:hAnsi="Times New Roman" w:cs="Times New Roman"/>
          <w:sz w:val="26"/>
          <w:szCs w:val="26"/>
        </w:rPr>
        <w:t xml:space="preserve">приёма, </w:t>
      </w:r>
      <w:r w:rsidR="00FD0B27">
        <w:rPr>
          <w:rFonts w:ascii="Times New Roman" w:hAnsi="Times New Roman" w:cs="Times New Roman"/>
          <w:sz w:val="26"/>
          <w:szCs w:val="26"/>
        </w:rPr>
        <w:t>регистрации</w:t>
      </w:r>
      <w:r w:rsidR="002368D3">
        <w:rPr>
          <w:rFonts w:ascii="Times New Roman" w:hAnsi="Times New Roman" w:cs="Times New Roman"/>
          <w:sz w:val="26"/>
          <w:szCs w:val="26"/>
        </w:rPr>
        <w:t>,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 проверки </w:t>
      </w:r>
      <w:r w:rsidR="00FD0B27">
        <w:rPr>
          <w:rFonts w:ascii="Times New Roman" w:hAnsi="Times New Roman" w:cs="Times New Roman"/>
          <w:sz w:val="26"/>
          <w:szCs w:val="26"/>
        </w:rPr>
        <w:t>заявления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 </w:t>
      </w:r>
      <w:r w:rsidR="00FD0B27">
        <w:rPr>
          <w:rFonts w:ascii="Times New Roman" w:hAnsi="Times New Roman" w:cs="Times New Roman"/>
          <w:sz w:val="26"/>
          <w:szCs w:val="26"/>
        </w:rPr>
        <w:t>о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FD0B27">
        <w:rPr>
          <w:rFonts w:ascii="Times New Roman" w:hAnsi="Times New Roman" w:cs="Times New Roman"/>
          <w:sz w:val="26"/>
          <w:szCs w:val="26"/>
        </w:rPr>
        <w:t>и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 </w:t>
      </w:r>
      <w:r w:rsidR="00FD0B27">
        <w:rPr>
          <w:rFonts w:ascii="Times New Roman" w:hAnsi="Times New Roman" w:cs="Times New Roman"/>
          <w:sz w:val="26"/>
          <w:szCs w:val="26"/>
        </w:rPr>
        <w:t>муниципаль</w:t>
      </w:r>
      <w:r w:rsidR="00FD0B27" w:rsidRPr="00FD0B27">
        <w:rPr>
          <w:rFonts w:ascii="Times New Roman" w:hAnsi="Times New Roman" w:cs="Times New Roman"/>
          <w:sz w:val="26"/>
          <w:szCs w:val="26"/>
        </w:rPr>
        <w:t>ной услуги</w:t>
      </w:r>
      <w:r w:rsidR="00FD0B27">
        <w:rPr>
          <w:rFonts w:ascii="Times New Roman" w:hAnsi="Times New Roman" w:cs="Times New Roman"/>
          <w:sz w:val="26"/>
          <w:szCs w:val="26"/>
        </w:rPr>
        <w:t xml:space="preserve"> и прилагаемых</w:t>
      </w:r>
      <w:r w:rsidR="002368D3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FD0B27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, </w:t>
      </w:r>
      <w:r w:rsidR="002368D3">
        <w:rPr>
          <w:rFonts w:ascii="Times New Roman" w:hAnsi="Times New Roman" w:cs="Times New Roman"/>
          <w:sz w:val="26"/>
          <w:szCs w:val="26"/>
        </w:rPr>
        <w:t xml:space="preserve">и </w:t>
      </w:r>
      <w:r w:rsidR="00FD0B27" w:rsidRPr="00FD0B27">
        <w:rPr>
          <w:rFonts w:ascii="Times New Roman" w:hAnsi="Times New Roman" w:cs="Times New Roman"/>
          <w:sz w:val="26"/>
          <w:szCs w:val="26"/>
        </w:rPr>
        <w:t xml:space="preserve">принятия решения о предоставлении либо об отказе в предоставлении </w:t>
      </w:r>
      <w:r w:rsidR="00FD0B27">
        <w:rPr>
          <w:rFonts w:ascii="Times New Roman" w:hAnsi="Times New Roman" w:cs="Times New Roman"/>
          <w:sz w:val="26"/>
          <w:szCs w:val="26"/>
        </w:rPr>
        <w:t>муниципальной услуги;</w:t>
      </w:r>
    </w:p>
    <w:p w14:paraId="7CF45FF5" w14:textId="4C15466A" w:rsidR="00DB790F" w:rsidRPr="008D414F" w:rsidRDefault="00805A0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14F">
        <w:rPr>
          <w:rFonts w:ascii="Times New Roman" w:hAnsi="Times New Roman" w:cs="Times New Roman"/>
          <w:sz w:val="26"/>
          <w:szCs w:val="26"/>
        </w:rPr>
        <w:t>МФЦ</w:t>
      </w:r>
      <w:r w:rsidR="002368D3" w:rsidRPr="008D414F">
        <w:rPr>
          <w:rFonts w:ascii="Times New Roman" w:hAnsi="Times New Roman" w:cs="Times New Roman"/>
          <w:sz w:val="26"/>
          <w:szCs w:val="26"/>
        </w:rPr>
        <w:t xml:space="preserve"> -</w:t>
      </w:r>
      <w:r w:rsidR="00DB790F" w:rsidRPr="008D414F">
        <w:rPr>
          <w:rFonts w:ascii="Times New Roman" w:hAnsi="Times New Roman" w:cs="Times New Roman"/>
          <w:sz w:val="26"/>
          <w:szCs w:val="26"/>
        </w:rPr>
        <w:t xml:space="preserve"> в части приема заявления о предоставлении муниципальной услуги и прилагаемых</w:t>
      </w:r>
      <w:r w:rsidR="002368D3" w:rsidRPr="008D414F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DB790F" w:rsidRPr="008D414F">
        <w:rPr>
          <w:rFonts w:ascii="Times New Roman" w:hAnsi="Times New Roman" w:cs="Times New Roman"/>
          <w:sz w:val="26"/>
          <w:szCs w:val="26"/>
        </w:rPr>
        <w:t xml:space="preserve"> документов и передачи данных документов в Учреждение;</w:t>
      </w:r>
    </w:p>
    <w:p w14:paraId="24DC8C01" w14:textId="2B2300F7" w:rsidR="000C3A39" w:rsidRPr="008D414F" w:rsidRDefault="00DB79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14F">
        <w:rPr>
          <w:rFonts w:ascii="Times New Roman" w:hAnsi="Times New Roman" w:cs="Times New Roman"/>
          <w:sz w:val="26"/>
          <w:szCs w:val="26"/>
        </w:rPr>
        <w:t>Комиссией, назнач</w:t>
      </w:r>
      <w:r w:rsidR="002368D3" w:rsidRPr="008D414F">
        <w:rPr>
          <w:rFonts w:ascii="Times New Roman" w:hAnsi="Times New Roman" w:cs="Times New Roman"/>
          <w:sz w:val="26"/>
          <w:szCs w:val="26"/>
        </w:rPr>
        <w:t>аемой</w:t>
      </w:r>
      <w:r w:rsidRPr="008D414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(далее - Комиссия) -</w:t>
      </w:r>
      <w:r w:rsidR="00A77E03">
        <w:rPr>
          <w:rFonts w:ascii="Times New Roman" w:hAnsi="Times New Roman" w:cs="Times New Roman"/>
          <w:sz w:val="26"/>
          <w:szCs w:val="26"/>
        </w:rPr>
        <w:t xml:space="preserve"> </w:t>
      </w:r>
      <w:r w:rsidRPr="008D414F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91761F" w:rsidRPr="0091761F">
        <w:rPr>
          <w:rFonts w:ascii="Times New Roman" w:hAnsi="Times New Roman" w:cs="Times New Roman"/>
          <w:sz w:val="26"/>
          <w:szCs w:val="26"/>
        </w:rPr>
        <w:t>подтверждения факта проживания в жилом помещении, попавшем в зону чрезвычайной ситуации муниципального характера</w:t>
      </w:r>
      <w:r w:rsidR="0091761F">
        <w:rPr>
          <w:rFonts w:ascii="Times New Roman" w:hAnsi="Times New Roman" w:cs="Times New Roman"/>
          <w:sz w:val="26"/>
          <w:szCs w:val="26"/>
        </w:rPr>
        <w:t xml:space="preserve">, </w:t>
      </w:r>
      <w:r w:rsidRPr="008D414F">
        <w:rPr>
          <w:rFonts w:ascii="Times New Roman" w:hAnsi="Times New Roman" w:cs="Times New Roman"/>
          <w:sz w:val="26"/>
          <w:szCs w:val="26"/>
        </w:rPr>
        <w:t>у</w:t>
      </w:r>
      <w:r w:rsidR="004850D5" w:rsidRPr="008D414F">
        <w:rPr>
          <w:rFonts w:ascii="Times New Roman" w:hAnsi="Times New Roman" w:cs="Times New Roman"/>
          <w:sz w:val="26"/>
          <w:szCs w:val="26"/>
        </w:rPr>
        <w:t>становлени</w:t>
      </w:r>
      <w:r w:rsidRPr="008D414F">
        <w:rPr>
          <w:rFonts w:ascii="Times New Roman" w:hAnsi="Times New Roman" w:cs="Times New Roman"/>
          <w:sz w:val="26"/>
          <w:szCs w:val="26"/>
        </w:rPr>
        <w:t>я</w:t>
      </w:r>
      <w:r w:rsidR="004850D5" w:rsidRPr="008D414F">
        <w:rPr>
          <w:rFonts w:ascii="Times New Roman" w:hAnsi="Times New Roman" w:cs="Times New Roman"/>
          <w:sz w:val="26"/>
          <w:szCs w:val="26"/>
        </w:rPr>
        <w:t xml:space="preserve"> фактов</w:t>
      </w:r>
      <w:r w:rsidR="00DA7E00" w:rsidRPr="008D414F">
        <w:rPr>
          <w:rFonts w:ascii="Times New Roman" w:hAnsi="Times New Roman" w:cs="Times New Roman"/>
          <w:sz w:val="26"/>
          <w:szCs w:val="26"/>
        </w:rPr>
        <w:t xml:space="preserve"> утраты, частичной утраты, повреждения имущества первой необходимости</w:t>
      </w:r>
      <w:r w:rsidR="00DA6BD3" w:rsidRPr="008D414F">
        <w:rPr>
          <w:rFonts w:ascii="Times New Roman" w:hAnsi="Times New Roman" w:cs="Times New Roman"/>
          <w:sz w:val="26"/>
          <w:szCs w:val="26"/>
        </w:rPr>
        <w:t xml:space="preserve">, </w:t>
      </w:r>
      <w:r w:rsidR="00051BC6" w:rsidRPr="008D414F">
        <w:rPr>
          <w:rFonts w:ascii="Times New Roman" w:hAnsi="Times New Roman" w:cs="Times New Roman"/>
          <w:sz w:val="26"/>
          <w:szCs w:val="26"/>
        </w:rPr>
        <w:t xml:space="preserve">частичного повреждения жилого дома (части жилого дома), </w:t>
      </w:r>
      <w:r w:rsidR="00DA6BD3" w:rsidRPr="008D414F">
        <w:rPr>
          <w:rFonts w:ascii="Times New Roman" w:hAnsi="Times New Roman" w:cs="Times New Roman"/>
          <w:sz w:val="26"/>
          <w:szCs w:val="26"/>
        </w:rPr>
        <w:t>утраты урожая сельскохозяйственных культур, выращенных в личных подсобных хозяйствах,</w:t>
      </w:r>
      <w:r w:rsidR="00072EB6" w:rsidRPr="008D414F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DA6BD3" w:rsidRPr="008D414F">
        <w:rPr>
          <w:rFonts w:ascii="Times New Roman" w:hAnsi="Times New Roman" w:cs="Times New Roman"/>
          <w:sz w:val="26"/>
          <w:szCs w:val="26"/>
        </w:rPr>
        <w:t>ами</w:t>
      </w:r>
      <w:r w:rsidR="00072EB6" w:rsidRPr="008D414F">
        <w:rPr>
          <w:rFonts w:ascii="Times New Roman" w:hAnsi="Times New Roman" w:cs="Times New Roman"/>
          <w:sz w:val="26"/>
          <w:szCs w:val="26"/>
        </w:rPr>
        <w:t>, пострадавши</w:t>
      </w:r>
      <w:r w:rsidR="00DA6BD3" w:rsidRPr="008D414F">
        <w:rPr>
          <w:rFonts w:ascii="Times New Roman" w:hAnsi="Times New Roman" w:cs="Times New Roman"/>
          <w:sz w:val="26"/>
          <w:szCs w:val="26"/>
        </w:rPr>
        <w:t>ми</w:t>
      </w:r>
      <w:r w:rsidR="00072EB6" w:rsidRPr="008D414F">
        <w:rPr>
          <w:rFonts w:ascii="Times New Roman" w:hAnsi="Times New Roman" w:cs="Times New Roman"/>
          <w:sz w:val="26"/>
          <w:szCs w:val="26"/>
        </w:rPr>
        <w:t xml:space="preserve"> </w:t>
      </w:r>
      <w:r w:rsidR="004850D5" w:rsidRPr="008D414F">
        <w:rPr>
          <w:rFonts w:ascii="Times New Roman" w:hAnsi="Times New Roman" w:cs="Times New Roman"/>
          <w:sz w:val="26"/>
          <w:szCs w:val="26"/>
        </w:rPr>
        <w:t xml:space="preserve">в результате чрезвычайной ситуации муниципального уровня, </w:t>
      </w:r>
      <w:r w:rsidR="000C3A39" w:rsidRPr="008D414F">
        <w:rPr>
          <w:rFonts w:ascii="Times New Roman" w:hAnsi="Times New Roman" w:cs="Times New Roman"/>
          <w:sz w:val="26"/>
          <w:szCs w:val="26"/>
        </w:rPr>
        <w:t>путем принятия решения, оформленного в виде заключения</w:t>
      </w:r>
      <w:r w:rsidR="00773E01" w:rsidRPr="008D414F">
        <w:rPr>
          <w:rFonts w:ascii="Times New Roman" w:hAnsi="Times New Roman" w:cs="Times New Roman"/>
          <w:sz w:val="26"/>
          <w:szCs w:val="26"/>
        </w:rPr>
        <w:t xml:space="preserve"> (акта)</w:t>
      </w:r>
      <w:r w:rsidR="000C3A39" w:rsidRPr="008D414F">
        <w:rPr>
          <w:rFonts w:ascii="Times New Roman" w:hAnsi="Times New Roman" w:cs="Times New Roman"/>
          <w:sz w:val="26"/>
          <w:szCs w:val="26"/>
        </w:rPr>
        <w:t>.</w:t>
      </w:r>
    </w:p>
    <w:p w14:paraId="23ADE891" w14:textId="78E8D8FF" w:rsidR="0057697A" w:rsidRPr="008D414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14F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совместно с МФЦ в соответствии с соглашением о взаимодействии</w:t>
      </w:r>
      <w:r w:rsidR="0002197F" w:rsidRPr="0002197F">
        <w:rPr>
          <w:rFonts w:ascii="Times New Roman" w:hAnsi="Times New Roman" w:cs="Times New Roman"/>
          <w:sz w:val="26"/>
          <w:szCs w:val="26"/>
        </w:rPr>
        <w:t xml:space="preserve"> </w:t>
      </w:r>
      <w:r w:rsidR="0002197F" w:rsidRPr="00782629">
        <w:rPr>
          <w:rFonts w:ascii="Times New Roman" w:hAnsi="Times New Roman" w:cs="Times New Roman"/>
          <w:sz w:val="26"/>
          <w:szCs w:val="26"/>
        </w:rPr>
        <w:t>об организации предоставления муниципальной услуги</w:t>
      </w:r>
      <w:r w:rsidRPr="008D414F">
        <w:rPr>
          <w:rFonts w:ascii="Times New Roman" w:hAnsi="Times New Roman" w:cs="Times New Roman"/>
          <w:sz w:val="26"/>
          <w:szCs w:val="26"/>
        </w:rPr>
        <w:t xml:space="preserve">, заключенным между МФЦ и </w:t>
      </w:r>
      <w:r w:rsidR="007B2350" w:rsidRPr="007B2350">
        <w:rPr>
          <w:rFonts w:ascii="Times New Roman" w:hAnsi="Times New Roman" w:cs="Times New Roman"/>
          <w:sz w:val="26"/>
          <w:szCs w:val="26"/>
        </w:rPr>
        <w:t>а</w:t>
      </w:r>
      <w:r w:rsidRPr="007B2350">
        <w:rPr>
          <w:rFonts w:ascii="Times New Roman" w:hAnsi="Times New Roman" w:cs="Times New Roman"/>
          <w:sz w:val="26"/>
          <w:szCs w:val="26"/>
        </w:rPr>
        <w:t>дминистрацией.</w:t>
      </w:r>
    </w:p>
    <w:p w14:paraId="61BFB600" w14:textId="77777777" w:rsidR="0057697A" w:rsidRPr="008D414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14F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осуществляется взаимодействие с:</w:t>
      </w:r>
    </w:p>
    <w:p w14:paraId="6C6188B6" w14:textId="549A9F2F" w:rsidR="0057697A" w:rsidRPr="002A3E73" w:rsidRDefault="002D630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D496E">
        <w:rPr>
          <w:rFonts w:ascii="Times New Roman" w:hAnsi="Times New Roman" w:cs="Times New Roman"/>
          <w:sz w:val="26"/>
          <w:szCs w:val="26"/>
        </w:rPr>
        <w:t xml:space="preserve"> </w:t>
      </w:r>
      <w:r w:rsidR="0057697A" w:rsidRPr="002A3E73">
        <w:rPr>
          <w:rFonts w:ascii="Times New Roman" w:hAnsi="Times New Roman" w:cs="Times New Roman"/>
          <w:sz w:val="26"/>
          <w:szCs w:val="26"/>
        </w:rPr>
        <w:t>региональными подразделениями Главного управления по вопросам миграции Министерства внутренних дел Российской Федерации (далее - МВД);</w:t>
      </w:r>
    </w:p>
    <w:p w14:paraId="74C6A1F4" w14:textId="4AD9ABA9" w:rsidR="0057697A" w:rsidRPr="002A3E73" w:rsidRDefault="002D630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D496E">
        <w:rPr>
          <w:rFonts w:ascii="Times New Roman" w:hAnsi="Times New Roman" w:cs="Times New Roman"/>
          <w:sz w:val="26"/>
          <w:szCs w:val="26"/>
        </w:rPr>
        <w:t xml:space="preserve"> </w:t>
      </w:r>
      <w:r w:rsidR="0057697A" w:rsidRPr="002A3E73">
        <w:rPr>
          <w:rFonts w:ascii="Times New Roman" w:hAnsi="Times New Roman" w:cs="Times New Roman"/>
          <w:sz w:val="26"/>
          <w:szCs w:val="26"/>
        </w:rPr>
        <w:t>кредитными организациями;</w:t>
      </w:r>
    </w:p>
    <w:p w14:paraId="034006F4" w14:textId="1B9B4737" w:rsidR="0057697A" w:rsidRPr="002A3E73" w:rsidRDefault="002D630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D496E">
        <w:rPr>
          <w:rFonts w:ascii="Times New Roman" w:hAnsi="Times New Roman" w:cs="Times New Roman"/>
          <w:sz w:val="26"/>
          <w:szCs w:val="26"/>
        </w:rPr>
        <w:t xml:space="preserve"> </w:t>
      </w:r>
      <w:r w:rsidR="0057697A" w:rsidRPr="002A3E73">
        <w:rPr>
          <w:rFonts w:ascii="Times New Roman" w:hAnsi="Times New Roman" w:cs="Times New Roman"/>
          <w:sz w:val="26"/>
          <w:szCs w:val="26"/>
        </w:rPr>
        <w:t>иными организациями.</w:t>
      </w:r>
    </w:p>
    <w:p w14:paraId="4A57751D" w14:textId="77777777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E73">
        <w:rPr>
          <w:rFonts w:ascii="Times New Roman" w:hAnsi="Times New Roman" w:cs="Times New Roman"/>
          <w:sz w:val="26"/>
          <w:szCs w:val="26"/>
        </w:rPr>
        <w:lastRenderedPageBreak/>
        <w:t>В случае предоставления муниципальной услуги через МФЦ принятие МФЦ решения об отказе в приеме запроса и документов и (или) сведений, необходимых для предоставления государственной услуги, не осуществляется.</w:t>
      </w:r>
    </w:p>
    <w:p w14:paraId="391FEF0F" w14:textId="66A469E5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E73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</w:p>
    <w:p w14:paraId="4DD37D23" w14:textId="77777777" w:rsidR="00F10DF5" w:rsidRPr="00F10DF5" w:rsidRDefault="00F10DF5" w:rsidP="00F10DF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10DF5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14:paraId="457492F0" w14:textId="4CAC937F" w:rsidR="00F10DF5" w:rsidRPr="00F10DF5" w:rsidRDefault="00F10DF5" w:rsidP="00F10DF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10DF5">
        <w:rPr>
          <w:rFonts w:ascii="Times New Roman" w:hAnsi="Times New Roman" w:cs="Times New Roman"/>
          <w:sz w:val="26"/>
          <w:szCs w:val="26"/>
        </w:rPr>
        <w:t xml:space="preserve">а) </w:t>
      </w:r>
      <w:r w:rsidR="00E83F8F" w:rsidRPr="003E15C2">
        <w:rPr>
          <w:rFonts w:ascii="Times New Roman" w:hAnsi="Times New Roman" w:cs="Times New Roman"/>
          <w:sz w:val="26"/>
          <w:szCs w:val="26"/>
        </w:rPr>
        <w:t xml:space="preserve">принятие </w:t>
      </w:r>
      <w:bookmarkStart w:id="8" w:name="_Hlk201745459"/>
      <w:r w:rsidR="00E83F8F" w:rsidRPr="003E15C2">
        <w:rPr>
          <w:rFonts w:ascii="Times New Roman" w:hAnsi="Times New Roman" w:cs="Times New Roman"/>
          <w:sz w:val="26"/>
          <w:szCs w:val="26"/>
        </w:rPr>
        <w:t>решения о назначении выплаты разовой материальной помощи</w:t>
      </w:r>
      <w:r w:rsidR="00E83F8F" w:rsidRPr="003E15C2">
        <w:t xml:space="preserve"> </w:t>
      </w:r>
      <w:r w:rsidR="00E83F8F" w:rsidRPr="003E15C2">
        <w:rPr>
          <w:rFonts w:ascii="Times New Roman" w:hAnsi="Times New Roman" w:cs="Times New Roman"/>
          <w:sz w:val="26"/>
          <w:szCs w:val="26"/>
        </w:rPr>
        <w:t>гражданам, пострадавшим в результате чрезвычайных ситуаций природного и техногенного характера муниципального уровня</w:t>
      </w:r>
      <w:bookmarkEnd w:id="8"/>
      <w:r w:rsidRPr="003E15C2">
        <w:rPr>
          <w:rFonts w:ascii="Times New Roman" w:hAnsi="Times New Roman" w:cs="Times New Roman"/>
          <w:sz w:val="26"/>
          <w:szCs w:val="26"/>
        </w:rPr>
        <w:t>;</w:t>
      </w:r>
    </w:p>
    <w:p w14:paraId="44DA2C5B" w14:textId="2D0913C8" w:rsidR="00F10DF5" w:rsidRDefault="00F10DF5" w:rsidP="00F10DF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10DF5">
        <w:rPr>
          <w:rFonts w:ascii="Times New Roman" w:hAnsi="Times New Roman" w:cs="Times New Roman"/>
          <w:sz w:val="26"/>
          <w:szCs w:val="26"/>
        </w:rPr>
        <w:t xml:space="preserve">б) </w:t>
      </w:r>
      <w:r w:rsidR="001D53B1" w:rsidRPr="00950775">
        <w:rPr>
          <w:rFonts w:ascii="Times New Roman" w:hAnsi="Times New Roman" w:cs="Times New Roman"/>
          <w:sz w:val="26"/>
          <w:szCs w:val="26"/>
        </w:rPr>
        <w:t xml:space="preserve">принятие решения </w:t>
      </w:r>
      <w:bookmarkStart w:id="9" w:name="_Hlk201762093"/>
      <w:r w:rsidR="001D53B1" w:rsidRPr="00950775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Pr="00950775">
        <w:rPr>
          <w:rFonts w:ascii="Times New Roman" w:hAnsi="Times New Roman" w:cs="Times New Roman"/>
          <w:sz w:val="26"/>
          <w:szCs w:val="26"/>
        </w:rPr>
        <w:t xml:space="preserve">в </w:t>
      </w:r>
      <w:r w:rsidR="001D53B1" w:rsidRPr="00950775">
        <w:rPr>
          <w:rFonts w:ascii="Times New Roman" w:hAnsi="Times New Roman" w:cs="Times New Roman"/>
          <w:sz w:val="26"/>
          <w:szCs w:val="26"/>
        </w:rPr>
        <w:t xml:space="preserve">назначении выплаты разовой материальной помощи гражданам, пострадавшим в результате чрезвычайных ситуаций природного и техногенного характера муниципального уровня </w:t>
      </w:r>
      <w:bookmarkEnd w:id="9"/>
      <w:r w:rsidRPr="00950775">
        <w:rPr>
          <w:rFonts w:ascii="Times New Roman" w:hAnsi="Times New Roman" w:cs="Times New Roman"/>
          <w:sz w:val="26"/>
          <w:szCs w:val="26"/>
        </w:rPr>
        <w:t>с указанием причин отказа.</w:t>
      </w:r>
    </w:p>
    <w:p w14:paraId="5B014549" w14:textId="3289EC05" w:rsidR="0057697A" w:rsidRPr="002A3E73" w:rsidRDefault="00E83F8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7697A" w:rsidRPr="002A3E73">
        <w:rPr>
          <w:rFonts w:ascii="Times New Roman" w:hAnsi="Times New Roman" w:cs="Times New Roman"/>
          <w:sz w:val="26"/>
          <w:szCs w:val="26"/>
        </w:rPr>
        <w:t xml:space="preserve"> случае принятия решения о назначении выплаты </w:t>
      </w:r>
      <w:r w:rsidR="002D6309">
        <w:rPr>
          <w:rFonts w:ascii="Times New Roman" w:hAnsi="Times New Roman" w:cs="Times New Roman"/>
          <w:sz w:val="26"/>
          <w:szCs w:val="26"/>
        </w:rPr>
        <w:t xml:space="preserve">разовой </w:t>
      </w:r>
      <w:r w:rsidR="0057697A" w:rsidRPr="002A3E73">
        <w:rPr>
          <w:rFonts w:ascii="Times New Roman" w:hAnsi="Times New Roman" w:cs="Times New Roman"/>
          <w:sz w:val="26"/>
          <w:szCs w:val="26"/>
        </w:rPr>
        <w:t xml:space="preserve">материальной помощи </w:t>
      </w:r>
      <w:bookmarkStart w:id="10" w:name="_Hlk201315041"/>
      <w:r w:rsidR="0057697A" w:rsidRPr="002A3E73">
        <w:rPr>
          <w:rFonts w:ascii="Times New Roman" w:hAnsi="Times New Roman" w:cs="Times New Roman"/>
          <w:sz w:val="26"/>
          <w:szCs w:val="26"/>
        </w:rPr>
        <w:t xml:space="preserve">гражданам, пострадавшим в результате чрезвычайных ситуаций природного и техногенного характера </w:t>
      </w:r>
      <w:r w:rsidR="0057697A" w:rsidRPr="002A3E73">
        <w:rPr>
          <w:rFonts w:ascii="Times New Roman" w:eastAsiaTheme="minorHAnsi" w:hAnsi="Times New Roman" w:cs="Times New Roman"/>
          <w:bCs/>
          <w:sz w:val="26"/>
          <w:szCs w:val="26"/>
        </w:rPr>
        <w:t>муниципального уровня</w:t>
      </w:r>
      <w:r w:rsidR="0057697A" w:rsidRPr="002A3E73">
        <w:rPr>
          <w:rFonts w:ascii="Times New Roman" w:hAnsi="Times New Roman" w:cs="Times New Roman"/>
          <w:sz w:val="26"/>
          <w:szCs w:val="26"/>
        </w:rPr>
        <w:t xml:space="preserve"> </w:t>
      </w:r>
      <w:bookmarkEnd w:id="10"/>
      <w:r w:rsidR="0057697A" w:rsidRPr="002A3E73">
        <w:rPr>
          <w:rFonts w:ascii="Times New Roman" w:hAnsi="Times New Roman" w:cs="Times New Roman"/>
          <w:sz w:val="26"/>
          <w:szCs w:val="26"/>
        </w:rPr>
        <w:t>(далее - назначение выплаты материальной помощи)</w:t>
      </w:r>
      <w:r w:rsidR="00950775">
        <w:rPr>
          <w:rFonts w:ascii="Times New Roman" w:hAnsi="Times New Roman" w:cs="Times New Roman"/>
          <w:sz w:val="26"/>
          <w:szCs w:val="26"/>
        </w:rPr>
        <w:t>, данное решение оформляется в письменной форме.</w:t>
      </w:r>
    </w:p>
    <w:p w14:paraId="596BECF0" w14:textId="4D312401" w:rsidR="0057697A" w:rsidRPr="00BB6813" w:rsidRDefault="0095077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0775">
        <w:rPr>
          <w:rFonts w:ascii="Times New Roman" w:hAnsi="Times New Roman" w:cs="Times New Roman"/>
          <w:sz w:val="26"/>
          <w:szCs w:val="26"/>
        </w:rPr>
        <w:t>В</w:t>
      </w:r>
      <w:r w:rsidR="0057697A" w:rsidRPr="00950775">
        <w:rPr>
          <w:rFonts w:ascii="Times New Roman" w:hAnsi="Times New Roman" w:cs="Times New Roman"/>
          <w:sz w:val="26"/>
          <w:szCs w:val="26"/>
        </w:rPr>
        <w:t xml:space="preserve"> случае </w:t>
      </w:r>
      <w:bookmarkStart w:id="11" w:name="_Hlk201315379"/>
      <w:r w:rsidR="0057697A" w:rsidRPr="00950775">
        <w:rPr>
          <w:rFonts w:ascii="Times New Roman" w:hAnsi="Times New Roman" w:cs="Times New Roman"/>
          <w:sz w:val="26"/>
          <w:szCs w:val="26"/>
        </w:rPr>
        <w:t xml:space="preserve">принятия решения об отказе </w:t>
      </w:r>
      <w:bookmarkEnd w:id="11"/>
      <w:r w:rsidR="0057697A" w:rsidRPr="00950775">
        <w:rPr>
          <w:rFonts w:ascii="Times New Roman" w:hAnsi="Times New Roman" w:cs="Times New Roman"/>
          <w:sz w:val="26"/>
          <w:szCs w:val="26"/>
        </w:rPr>
        <w:t>в назначении выплаты</w:t>
      </w:r>
      <w:r w:rsidR="002D6309" w:rsidRPr="00950775">
        <w:rPr>
          <w:rFonts w:ascii="Times New Roman" w:hAnsi="Times New Roman" w:cs="Times New Roman"/>
          <w:sz w:val="26"/>
          <w:szCs w:val="26"/>
        </w:rPr>
        <w:t xml:space="preserve"> разовой</w:t>
      </w:r>
      <w:r w:rsidR="0057697A" w:rsidRPr="00950775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  <w:r w:rsidR="005825B0" w:rsidRPr="00950775">
        <w:rPr>
          <w:rFonts w:ascii="Times New Roman" w:hAnsi="Times New Roman" w:cs="Times New Roman"/>
          <w:sz w:val="26"/>
          <w:szCs w:val="26"/>
        </w:rPr>
        <w:t xml:space="preserve">, данное </w:t>
      </w:r>
      <w:r w:rsidR="0057697A" w:rsidRPr="00950775">
        <w:rPr>
          <w:rFonts w:ascii="Times New Roman" w:hAnsi="Times New Roman" w:cs="Times New Roman"/>
          <w:sz w:val="26"/>
          <w:szCs w:val="26"/>
        </w:rPr>
        <w:t>решени</w:t>
      </w:r>
      <w:r w:rsidR="005825B0" w:rsidRPr="00950775">
        <w:rPr>
          <w:rFonts w:ascii="Times New Roman" w:hAnsi="Times New Roman" w:cs="Times New Roman"/>
          <w:sz w:val="26"/>
          <w:szCs w:val="26"/>
        </w:rPr>
        <w:t>е оформляется в письменной форме</w:t>
      </w:r>
      <w:r w:rsidR="00F53270" w:rsidRPr="00950775">
        <w:rPr>
          <w:rFonts w:ascii="Times New Roman" w:hAnsi="Times New Roman" w:cs="Times New Roman"/>
          <w:sz w:val="26"/>
          <w:szCs w:val="26"/>
        </w:rPr>
        <w:t>.</w:t>
      </w:r>
    </w:p>
    <w:p w14:paraId="33CD7FF0" w14:textId="352E150D" w:rsidR="0057697A" w:rsidRPr="00BB6813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E73">
        <w:rPr>
          <w:rFonts w:ascii="Times New Roman" w:hAnsi="Times New Roman" w:cs="Times New Roman"/>
          <w:sz w:val="26"/>
          <w:szCs w:val="26"/>
        </w:rPr>
        <w:t xml:space="preserve">Результат предоставления муниципальной услуги направляется заявителю (уполномоченному представителю) </w:t>
      </w:r>
      <w:r w:rsidR="004F61FC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Pr="002A3E73">
        <w:rPr>
          <w:rFonts w:ascii="Times New Roman" w:hAnsi="Times New Roman" w:cs="Times New Roman"/>
          <w:sz w:val="26"/>
          <w:szCs w:val="26"/>
        </w:rPr>
        <w:t>в письменной форме по адресу, указанному в заявлении</w:t>
      </w:r>
      <w:r w:rsidR="00E627BB">
        <w:rPr>
          <w:rFonts w:ascii="Times New Roman" w:hAnsi="Times New Roman" w:cs="Times New Roman"/>
          <w:sz w:val="26"/>
          <w:szCs w:val="26"/>
        </w:rPr>
        <w:t xml:space="preserve"> либо выдается лично заявителю</w:t>
      </w:r>
      <w:r w:rsidR="00212F8E">
        <w:rPr>
          <w:rFonts w:ascii="Times New Roman" w:hAnsi="Times New Roman" w:cs="Times New Roman"/>
          <w:sz w:val="26"/>
          <w:szCs w:val="26"/>
        </w:rPr>
        <w:t xml:space="preserve"> Учреждением или МФЦ</w:t>
      </w:r>
      <w:r w:rsidR="00B87BEC">
        <w:rPr>
          <w:rFonts w:ascii="Times New Roman" w:hAnsi="Times New Roman" w:cs="Times New Roman"/>
          <w:sz w:val="26"/>
          <w:szCs w:val="26"/>
        </w:rPr>
        <w:t>.</w:t>
      </w:r>
    </w:p>
    <w:p w14:paraId="5CEBD93C" w14:textId="77777777" w:rsidR="0057697A" w:rsidRPr="0082443C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443C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</w:t>
      </w:r>
    </w:p>
    <w:p w14:paraId="5EF9B0D5" w14:textId="67A814C3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443C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составляет</w:t>
      </w:r>
      <w:r w:rsidR="009D11FB">
        <w:rPr>
          <w:rFonts w:ascii="Times New Roman" w:hAnsi="Times New Roman" w:cs="Times New Roman"/>
          <w:sz w:val="26"/>
          <w:szCs w:val="26"/>
        </w:rPr>
        <w:t xml:space="preserve"> не </w:t>
      </w:r>
      <w:r w:rsidR="009D11FB" w:rsidRPr="000F7E48">
        <w:rPr>
          <w:rFonts w:ascii="Times New Roman" w:hAnsi="Times New Roman" w:cs="Times New Roman"/>
          <w:sz w:val="26"/>
          <w:szCs w:val="26"/>
        </w:rPr>
        <w:t>более</w:t>
      </w:r>
      <w:r w:rsidRPr="000F7E48">
        <w:rPr>
          <w:rFonts w:ascii="Times New Roman" w:hAnsi="Times New Roman" w:cs="Times New Roman"/>
          <w:sz w:val="26"/>
          <w:szCs w:val="26"/>
        </w:rPr>
        <w:t xml:space="preserve"> 2</w:t>
      </w:r>
      <w:r w:rsidR="00A434A3">
        <w:rPr>
          <w:rFonts w:ascii="Times New Roman" w:hAnsi="Times New Roman" w:cs="Times New Roman"/>
          <w:sz w:val="26"/>
          <w:szCs w:val="26"/>
        </w:rPr>
        <w:t>8</w:t>
      </w:r>
      <w:r w:rsidRPr="000F7E48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927AF5">
        <w:rPr>
          <w:rFonts w:ascii="Times New Roman" w:hAnsi="Times New Roman" w:cs="Times New Roman"/>
          <w:sz w:val="26"/>
          <w:szCs w:val="26"/>
        </w:rPr>
        <w:t>ей</w:t>
      </w:r>
      <w:r w:rsidRPr="000F7E48">
        <w:rPr>
          <w:rFonts w:ascii="Times New Roman" w:hAnsi="Times New Roman" w:cs="Times New Roman"/>
          <w:sz w:val="26"/>
          <w:szCs w:val="26"/>
        </w:rPr>
        <w:t xml:space="preserve"> </w:t>
      </w:r>
      <w:r w:rsidRPr="0082443C">
        <w:rPr>
          <w:rFonts w:ascii="Times New Roman" w:hAnsi="Times New Roman" w:cs="Times New Roman"/>
          <w:sz w:val="26"/>
          <w:szCs w:val="26"/>
        </w:rPr>
        <w:t>с даты регистрации</w:t>
      </w:r>
      <w:r w:rsidR="00A434A3">
        <w:rPr>
          <w:rFonts w:ascii="Times New Roman" w:hAnsi="Times New Roman" w:cs="Times New Roman"/>
          <w:sz w:val="26"/>
          <w:szCs w:val="26"/>
        </w:rPr>
        <w:t xml:space="preserve"> Учреждением</w:t>
      </w:r>
      <w:r w:rsidRPr="0082443C">
        <w:rPr>
          <w:rFonts w:ascii="Times New Roman" w:hAnsi="Times New Roman" w:cs="Times New Roman"/>
          <w:sz w:val="26"/>
          <w:szCs w:val="26"/>
        </w:rPr>
        <w:t xml:space="preserve"> з</w:t>
      </w:r>
      <w:r w:rsidR="000E1B1E">
        <w:rPr>
          <w:rFonts w:ascii="Times New Roman" w:hAnsi="Times New Roman" w:cs="Times New Roman"/>
          <w:sz w:val="26"/>
          <w:szCs w:val="26"/>
        </w:rPr>
        <w:t>аявления</w:t>
      </w:r>
      <w:r w:rsidRPr="0082443C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C01B3A5" w14:textId="7E3FCA30" w:rsidR="0057697A" w:rsidRPr="0082443C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443C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подлежат регистрации в день их поступления в</w:t>
      </w:r>
      <w:r w:rsidR="000E1B1E"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Pr="0082443C">
        <w:rPr>
          <w:rFonts w:ascii="Times New Roman" w:hAnsi="Times New Roman" w:cs="Times New Roman"/>
          <w:sz w:val="26"/>
          <w:szCs w:val="26"/>
        </w:rPr>
        <w:t>.</w:t>
      </w:r>
    </w:p>
    <w:p w14:paraId="66F77E23" w14:textId="72A1D633" w:rsidR="0057697A" w:rsidRPr="0082443C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443C">
        <w:rPr>
          <w:rFonts w:ascii="Times New Roman" w:hAnsi="Times New Roman" w:cs="Times New Roman"/>
          <w:sz w:val="26"/>
          <w:szCs w:val="26"/>
        </w:rPr>
        <w:t>Если заявление и прилагаемые к нему документы поступили после окончания рабочего времени то, днем их получения считается следующий рабочий день.</w:t>
      </w:r>
    </w:p>
    <w:p w14:paraId="3FAEF170" w14:textId="32AD1498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443C">
        <w:rPr>
          <w:rFonts w:ascii="Times New Roman" w:hAnsi="Times New Roman" w:cs="Times New Roman"/>
          <w:sz w:val="26"/>
          <w:szCs w:val="26"/>
        </w:rPr>
        <w:t xml:space="preserve">Решение о назначении или об отказе в назначении выплаты материальной помощи принимается не позднее чем через </w:t>
      </w:r>
      <w:r w:rsidRPr="000F7E48">
        <w:rPr>
          <w:rFonts w:ascii="Times New Roman" w:hAnsi="Times New Roman" w:cs="Times New Roman"/>
          <w:sz w:val="26"/>
          <w:szCs w:val="26"/>
        </w:rPr>
        <w:t>2</w:t>
      </w:r>
      <w:r w:rsidR="00212F8E">
        <w:rPr>
          <w:rFonts w:ascii="Times New Roman" w:hAnsi="Times New Roman" w:cs="Times New Roman"/>
          <w:sz w:val="26"/>
          <w:szCs w:val="26"/>
        </w:rPr>
        <w:t>8</w:t>
      </w:r>
      <w:r w:rsidRPr="000F7E48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9D11FB" w:rsidRPr="000F7E48">
        <w:rPr>
          <w:rFonts w:ascii="Times New Roman" w:hAnsi="Times New Roman" w:cs="Times New Roman"/>
          <w:sz w:val="26"/>
          <w:szCs w:val="26"/>
        </w:rPr>
        <w:t>я</w:t>
      </w:r>
      <w:r w:rsidRPr="000F7E48">
        <w:rPr>
          <w:rFonts w:ascii="Times New Roman" w:hAnsi="Times New Roman" w:cs="Times New Roman"/>
          <w:sz w:val="26"/>
          <w:szCs w:val="26"/>
        </w:rPr>
        <w:t xml:space="preserve"> </w:t>
      </w:r>
      <w:r w:rsidRPr="0082443C">
        <w:rPr>
          <w:rFonts w:ascii="Times New Roman" w:hAnsi="Times New Roman" w:cs="Times New Roman"/>
          <w:sz w:val="26"/>
          <w:szCs w:val="26"/>
        </w:rPr>
        <w:t>со дня регистрации заявления и прилагаемых к нему документов.</w:t>
      </w:r>
    </w:p>
    <w:p w14:paraId="2312A69E" w14:textId="592B71D0" w:rsidR="00A434A3" w:rsidRDefault="00A434A3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34A3">
        <w:rPr>
          <w:rFonts w:ascii="Times New Roman" w:hAnsi="Times New Roman" w:cs="Times New Roman"/>
          <w:sz w:val="26"/>
          <w:szCs w:val="26"/>
        </w:rPr>
        <w:t xml:space="preserve">В случае представления заявителем документов, указанных в п. 2.6. </w:t>
      </w:r>
      <w:r w:rsidRPr="00A434A3">
        <w:rPr>
          <w:rFonts w:ascii="Times New Roman" w:hAnsi="Times New Roman" w:cs="Times New Roman"/>
          <w:sz w:val="26"/>
          <w:szCs w:val="26"/>
        </w:rPr>
        <w:lastRenderedPageBreak/>
        <w:t>настоящего регламента, через многофункциональный центр</w:t>
      </w:r>
      <w:r>
        <w:rPr>
          <w:rFonts w:ascii="Times New Roman" w:hAnsi="Times New Roman" w:cs="Times New Roman"/>
          <w:sz w:val="26"/>
          <w:szCs w:val="26"/>
        </w:rPr>
        <w:t xml:space="preserve"> или приемную граждан</w:t>
      </w:r>
      <w:r w:rsidRPr="00A434A3">
        <w:rPr>
          <w:rFonts w:ascii="Times New Roman" w:hAnsi="Times New Roman" w:cs="Times New Roman"/>
          <w:sz w:val="26"/>
          <w:szCs w:val="26"/>
        </w:rPr>
        <w:t xml:space="preserve"> срок принятия решения исчисляется со дня передачи многофункциональным центром</w:t>
      </w:r>
      <w:r>
        <w:rPr>
          <w:rFonts w:ascii="Times New Roman" w:hAnsi="Times New Roman" w:cs="Times New Roman"/>
          <w:sz w:val="26"/>
          <w:szCs w:val="26"/>
        </w:rPr>
        <w:t xml:space="preserve"> или приемной граждан</w:t>
      </w:r>
      <w:r w:rsidRPr="00A434A3">
        <w:rPr>
          <w:rFonts w:ascii="Times New Roman" w:hAnsi="Times New Roman" w:cs="Times New Roman"/>
          <w:sz w:val="26"/>
          <w:szCs w:val="26"/>
        </w:rPr>
        <w:t xml:space="preserve"> таких документов в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A434A3">
        <w:rPr>
          <w:rFonts w:ascii="Times New Roman" w:hAnsi="Times New Roman" w:cs="Times New Roman"/>
          <w:sz w:val="26"/>
          <w:szCs w:val="26"/>
        </w:rPr>
        <w:t>.</w:t>
      </w:r>
    </w:p>
    <w:p w14:paraId="75DD1353" w14:textId="32C6096F" w:rsidR="00F23E1C" w:rsidRPr="004C6783" w:rsidRDefault="00F23E1C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4C6783">
        <w:rPr>
          <w:rFonts w:eastAsiaTheme="minorEastAsia"/>
          <w:sz w:val="26"/>
          <w:szCs w:val="26"/>
        </w:rPr>
        <w:t xml:space="preserve">Муниципальная услуга предоставляется заявителю, если обращение за ней последовало не позднее </w:t>
      </w:r>
      <w:r w:rsidR="007802EC" w:rsidRPr="004C6783">
        <w:rPr>
          <w:rFonts w:eastAsiaTheme="minorEastAsia"/>
          <w:sz w:val="26"/>
          <w:szCs w:val="26"/>
        </w:rPr>
        <w:t>срока, установленного для такого обращения нормативным правовым актом</w:t>
      </w:r>
      <w:r w:rsidRPr="004C6783">
        <w:rPr>
          <w:rFonts w:eastAsiaTheme="minorEastAsia"/>
          <w:sz w:val="26"/>
          <w:szCs w:val="26"/>
        </w:rPr>
        <w:t>.</w:t>
      </w:r>
    </w:p>
    <w:p w14:paraId="4FB25CD0" w14:textId="7FADE715" w:rsidR="0057697A" w:rsidRPr="00424085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4085">
        <w:rPr>
          <w:rFonts w:ascii="Times New Roman" w:eastAsiaTheme="minorHAnsi" w:hAnsi="Times New Roman" w:cs="Times New Roman"/>
          <w:sz w:val="26"/>
          <w:szCs w:val="26"/>
        </w:rPr>
        <w:t xml:space="preserve">2.5. Правовые основания для предоставления </w:t>
      </w:r>
      <w:r w:rsidR="000E1B1E">
        <w:rPr>
          <w:rFonts w:ascii="Times New Roman" w:eastAsiaTheme="minorHAnsi" w:hAnsi="Times New Roman" w:cs="Times New Roman"/>
          <w:sz w:val="26"/>
          <w:szCs w:val="26"/>
        </w:rPr>
        <w:t>муниципаль</w:t>
      </w:r>
      <w:r w:rsidRPr="00424085">
        <w:rPr>
          <w:rFonts w:ascii="Times New Roman" w:eastAsiaTheme="minorHAnsi" w:hAnsi="Times New Roman" w:cs="Times New Roman"/>
          <w:sz w:val="26"/>
          <w:szCs w:val="26"/>
        </w:rPr>
        <w:t>ной услуги</w:t>
      </w:r>
    </w:p>
    <w:p w14:paraId="56FB007B" w14:textId="75B236B7" w:rsidR="00DB62B6" w:rsidRDefault="00DB62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42BC0">
        <w:rPr>
          <w:rFonts w:eastAsiaTheme="minorHAnsi"/>
          <w:sz w:val="26"/>
          <w:szCs w:val="26"/>
          <w:lang w:eastAsia="en-US"/>
        </w:rPr>
        <w:t>Конституци</w:t>
      </w:r>
      <w:r w:rsidR="00442BC0" w:rsidRPr="00442BC0">
        <w:rPr>
          <w:rFonts w:eastAsiaTheme="minorHAnsi"/>
          <w:sz w:val="26"/>
          <w:szCs w:val="26"/>
          <w:lang w:eastAsia="en-US"/>
        </w:rPr>
        <w:t>я</w:t>
      </w:r>
      <w:r w:rsidRPr="00442BC0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 w:rsidR="00442BC0" w:rsidRPr="00442BC0">
        <w:rPr>
          <w:rFonts w:eastAsiaTheme="minorHAnsi"/>
          <w:sz w:val="26"/>
          <w:szCs w:val="26"/>
          <w:lang w:eastAsia="en-US"/>
        </w:rPr>
        <w:t>;</w:t>
      </w:r>
    </w:p>
    <w:p w14:paraId="77582B6E" w14:textId="7E55BFB2" w:rsidR="000E1B1E" w:rsidRPr="000E1B1E" w:rsidRDefault="000E1B1E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E1B1E">
        <w:rPr>
          <w:rFonts w:eastAsiaTheme="minorHAnsi"/>
          <w:sz w:val="26"/>
          <w:szCs w:val="26"/>
          <w:lang w:eastAsia="en-US"/>
        </w:rPr>
        <w:t xml:space="preserve">Федеральный </w:t>
      </w:r>
      <w:hyperlink r:id="rId9" w:history="1">
        <w:r w:rsidRPr="000E1B1E">
          <w:rPr>
            <w:rFonts w:eastAsiaTheme="minorHAnsi"/>
            <w:sz w:val="26"/>
            <w:szCs w:val="26"/>
            <w:lang w:eastAsia="en-US"/>
          </w:rPr>
          <w:t>закон</w:t>
        </w:r>
      </w:hyperlink>
      <w:r w:rsidRPr="000E1B1E">
        <w:rPr>
          <w:rFonts w:eastAsiaTheme="minorHAnsi"/>
          <w:sz w:val="26"/>
          <w:szCs w:val="26"/>
          <w:lang w:eastAsia="en-US"/>
        </w:rPr>
        <w:t xml:space="preserve"> от 06.10.2003 </w:t>
      </w:r>
      <w:r w:rsidR="00A77E03">
        <w:rPr>
          <w:rFonts w:eastAsiaTheme="minorHAnsi"/>
          <w:sz w:val="26"/>
          <w:szCs w:val="26"/>
          <w:lang w:eastAsia="en-US"/>
        </w:rPr>
        <w:t>№</w:t>
      </w:r>
      <w:r w:rsidRPr="000E1B1E">
        <w:rPr>
          <w:rFonts w:eastAsiaTheme="minorHAnsi"/>
          <w:sz w:val="26"/>
          <w:szCs w:val="26"/>
          <w:lang w:eastAsia="en-US"/>
        </w:rPr>
        <w:t xml:space="preserve"> 131-ФЗ </w:t>
      </w:r>
      <w:r w:rsidR="00A77E03">
        <w:rPr>
          <w:rFonts w:eastAsiaTheme="minorHAnsi"/>
          <w:sz w:val="26"/>
          <w:szCs w:val="26"/>
          <w:lang w:eastAsia="en-US"/>
        </w:rPr>
        <w:t>«</w:t>
      </w:r>
      <w:r w:rsidRPr="000E1B1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A77E03">
        <w:rPr>
          <w:rFonts w:eastAsiaTheme="minorHAnsi"/>
          <w:sz w:val="26"/>
          <w:szCs w:val="26"/>
          <w:lang w:eastAsia="en-US"/>
        </w:rPr>
        <w:t>»</w:t>
      </w:r>
      <w:r w:rsidRPr="000E1B1E">
        <w:rPr>
          <w:rFonts w:eastAsiaTheme="minorHAnsi"/>
          <w:sz w:val="26"/>
          <w:szCs w:val="26"/>
          <w:lang w:eastAsia="en-US"/>
        </w:rPr>
        <w:t>;</w:t>
      </w:r>
    </w:p>
    <w:p w14:paraId="21BDD0F6" w14:textId="5DA35BBD" w:rsidR="00DB62B6" w:rsidRPr="00442BC0" w:rsidRDefault="00DB62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12" w:name="_Hlk193457657"/>
      <w:r w:rsidRPr="00442BC0">
        <w:rPr>
          <w:rFonts w:eastAsiaTheme="minorHAnsi"/>
          <w:sz w:val="26"/>
          <w:szCs w:val="26"/>
          <w:lang w:eastAsia="en-US"/>
        </w:rPr>
        <w:t>Федеральны</w:t>
      </w:r>
      <w:r w:rsidR="00442BC0" w:rsidRPr="00442BC0">
        <w:rPr>
          <w:rFonts w:eastAsiaTheme="minorHAnsi"/>
          <w:sz w:val="26"/>
          <w:szCs w:val="26"/>
          <w:lang w:eastAsia="en-US"/>
        </w:rPr>
        <w:t>й</w:t>
      </w:r>
      <w:r w:rsidRPr="00442BC0">
        <w:rPr>
          <w:rFonts w:eastAsiaTheme="minorHAnsi"/>
          <w:sz w:val="26"/>
          <w:szCs w:val="26"/>
          <w:lang w:eastAsia="en-US"/>
        </w:rPr>
        <w:t xml:space="preserve"> закон от 27.07.2010 </w:t>
      </w:r>
      <w:r w:rsidR="00A77E03">
        <w:rPr>
          <w:rFonts w:eastAsiaTheme="minorHAnsi"/>
          <w:sz w:val="26"/>
          <w:szCs w:val="26"/>
          <w:lang w:eastAsia="en-US"/>
        </w:rPr>
        <w:t>№</w:t>
      </w:r>
      <w:r w:rsidRPr="00442BC0">
        <w:rPr>
          <w:rFonts w:eastAsiaTheme="minorHAnsi"/>
          <w:sz w:val="26"/>
          <w:szCs w:val="26"/>
          <w:lang w:eastAsia="en-US"/>
        </w:rPr>
        <w:t xml:space="preserve"> 210-ФЗ </w:t>
      </w:r>
      <w:r w:rsidR="00442BC0" w:rsidRPr="00442BC0">
        <w:rPr>
          <w:rFonts w:eastAsiaTheme="minorHAnsi"/>
          <w:sz w:val="26"/>
          <w:szCs w:val="26"/>
          <w:lang w:eastAsia="en-US"/>
        </w:rPr>
        <w:t>«</w:t>
      </w:r>
      <w:r w:rsidRPr="00442BC0">
        <w:rPr>
          <w:rFonts w:eastAsiaTheme="minorHAnsi"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 w:rsidR="00442BC0" w:rsidRPr="00442BC0">
        <w:rPr>
          <w:rFonts w:eastAsiaTheme="minorHAnsi"/>
          <w:sz w:val="26"/>
          <w:szCs w:val="26"/>
          <w:lang w:eastAsia="en-US"/>
        </w:rPr>
        <w:t>»</w:t>
      </w:r>
      <w:r w:rsidR="006A48C2">
        <w:rPr>
          <w:rFonts w:eastAsiaTheme="minorHAnsi"/>
          <w:sz w:val="26"/>
          <w:szCs w:val="26"/>
          <w:lang w:eastAsia="en-US"/>
        </w:rPr>
        <w:t xml:space="preserve"> </w:t>
      </w:r>
      <w:bookmarkEnd w:id="12"/>
      <w:r w:rsidR="006A48C2">
        <w:rPr>
          <w:rFonts w:eastAsiaTheme="minorHAnsi"/>
          <w:sz w:val="26"/>
          <w:szCs w:val="26"/>
          <w:lang w:eastAsia="en-US"/>
        </w:rPr>
        <w:t>(далее -</w:t>
      </w:r>
      <w:r w:rsidR="006A48C2" w:rsidRPr="006A48C2">
        <w:t xml:space="preserve"> </w:t>
      </w:r>
      <w:r w:rsidR="006A48C2" w:rsidRPr="006A48C2">
        <w:rPr>
          <w:rFonts w:eastAsiaTheme="minorHAnsi"/>
          <w:sz w:val="26"/>
          <w:szCs w:val="26"/>
          <w:lang w:eastAsia="en-US"/>
        </w:rPr>
        <w:t>Федеральн</w:t>
      </w:r>
      <w:r w:rsidR="006A48C2">
        <w:rPr>
          <w:rFonts w:eastAsiaTheme="minorHAnsi"/>
          <w:sz w:val="26"/>
          <w:szCs w:val="26"/>
          <w:lang w:eastAsia="en-US"/>
        </w:rPr>
        <w:t>ый</w:t>
      </w:r>
      <w:r w:rsidR="006A48C2" w:rsidRPr="006A48C2">
        <w:rPr>
          <w:rFonts w:eastAsiaTheme="minorHAnsi"/>
          <w:sz w:val="26"/>
          <w:szCs w:val="26"/>
          <w:lang w:eastAsia="en-US"/>
        </w:rPr>
        <w:t xml:space="preserve"> закон </w:t>
      </w:r>
      <w:r w:rsidR="00A77E03">
        <w:rPr>
          <w:rFonts w:eastAsiaTheme="minorHAnsi"/>
          <w:sz w:val="26"/>
          <w:szCs w:val="26"/>
          <w:lang w:eastAsia="en-US"/>
        </w:rPr>
        <w:t>№</w:t>
      </w:r>
      <w:r w:rsidR="006A48C2" w:rsidRPr="006A48C2">
        <w:rPr>
          <w:rFonts w:eastAsiaTheme="minorHAnsi"/>
          <w:sz w:val="26"/>
          <w:szCs w:val="26"/>
          <w:lang w:eastAsia="en-US"/>
        </w:rPr>
        <w:t xml:space="preserve"> 210-ФЗ</w:t>
      </w:r>
      <w:r w:rsidR="006A48C2">
        <w:rPr>
          <w:rFonts w:eastAsiaTheme="minorHAnsi"/>
          <w:sz w:val="26"/>
          <w:szCs w:val="26"/>
          <w:lang w:eastAsia="en-US"/>
        </w:rPr>
        <w:t>)</w:t>
      </w:r>
      <w:r w:rsidR="00442BC0" w:rsidRPr="00442BC0">
        <w:rPr>
          <w:rFonts w:eastAsiaTheme="minorHAnsi"/>
          <w:sz w:val="26"/>
          <w:szCs w:val="26"/>
          <w:lang w:eastAsia="en-US"/>
        </w:rPr>
        <w:t>;</w:t>
      </w:r>
    </w:p>
    <w:p w14:paraId="3E2639FA" w14:textId="1E21E03B" w:rsidR="00DB62B6" w:rsidRPr="00442BC0" w:rsidRDefault="00DB62B6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42BC0">
        <w:rPr>
          <w:rFonts w:eastAsiaTheme="minorHAnsi"/>
          <w:sz w:val="26"/>
          <w:szCs w:val="26"/>
          <w:lang w:eastAsia="en-US"/>
        </w:rPr>
        <w:t>Федеральны</w:t>
      </w:r>
      <w:r w:rsidR="00442BC0" w:rsidRPr="00442BC0">
        <w:rPr>
          <w:rFonts w:eastAsiaTheme="minorHAnsi"/>
          <w:sz w:val="26"/>
          <w:szCs w:val="26"/>
          <w:lang w:eastAsia="en-US"/>
        </w:rPr>
        <w:t>й</w:t>
      </w:r>
      <w:r w:rsidRPr="00442BC0">
        <w:rPr>
          <w:rFonts w:eastAsiaTheme="minorHAnsi"/>
          <w:sz w:val="26"/>
          <w:szCs w:val="26"/>
          <w:lang w:eastAsia="en-US"/>
        </w:rPr>
        <w:t xml:space="preserve"> закон от 21.12.1994 </w:t>
      </w:r>
      <w:r w:rsidR="00A77E03">
        <w:rPr>
          <w:rFonts w:eastAsiaTheme="minorHAnsi"/>
          <w:sz w:val="26"/>
          <w:szCs w:val="26"/>
          <w:lang w:eastAsia="en-US"/>
        </w:rPr>
        <w:t>№</w:t>
      </w:r>
      <w:r w:rsidRPr="00442BC0">
        <w:rPr>
          <w:rFonts w:eastAsiaTheme="minorHAnsi"/>
          <w:sz w:val="26"/>
          <w:szCs w:val="26"/>
          <w:lang w:eastAsia="en-US"/>
        </w:rPr>
        <w:t xml:space="preserve"> 68-ФЗ </w:t>
      </w:r>
      <w:r w:rsidR="00442BC0" w:rsidRPr="00442BC0">
        <w:rPr>
          <w:rFonts w:eastAsiaTheme="minorHAnsi"/>
          <w:sz w:val="26"/>
          <w:szCs w:val="26"/>
          <w:lang w:eastAsia="en-US"/>
        </w:rPr>
        <w:t>«</w:t>
      </w:r>
      <w:r w:rsidRPr="00442BC0">
        <w:rPr>
          <w:rFonts w:eastAsiaTheme="minorHAnsi"/>
          <w:sz w:val="26"/>
          <w:szCs w:val="26"/>
          <w:lang w:eastAsia="en-US"/>
        </w:rPr>
        <w:t>О защите населения и территорий от чрезвычайных ситуаций природного и техногенного характера</w:t>
      </w:r>
      <w:r w:rsidR="00442BC0" w:rsidRPr="00442BC0">
        <w:rPr>
          <w:rFonts w:eastAsiaTheme="minorHAnsi"/>
          <w:sz w:val="26"/>
          <w:szCs w:val="26"/>
          <w:lang w:eastAsia="en-US"/>
        </w:rPr>
        <w:t>»;</w:t>
      </w:r>
    </w:p>
    <w:p w14:paraId="2D0A4184" w14:textId="1273017E" w:rsidR="00442BC0" w:rsidRPr="00442BC0" w:rsidRDefault="006E6311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hyperlink r:id="rId10" w:history="1">
        <w:r w:rsidR="00442BC0" w:rsidRPr="00442BC0">
          <w:rPr>
            <w:rFonts w:eastAsiaTheme="minorHAnsi"/>
            <w:sz w:val="26"/>
            <w:szCs w:val="26"/>
            <w:lang w:eastAsia="en-US"/>
          </w:rPr>
          <w:t>Устав</w:t>
        </w:r>
      </w:hyperlink>
      <w:r w:rsidR="00442BC0" w:rsidRPr="00442BC0">
        <w:rPr>
          <w:rFonts w:eastAsiaTheme="minorHAnsi"/>
          <w:sz w:val="26"/>
          <w:szCs w:val="26"/>
          <w:lang w:eastAsia="en-US"/>
        </w:rPr>
        <w:t xml:space="preserve"> Находкинского городского округа, утвержденный решением Находкинской городской Думы от 18.05.2005 </w:t>
      </w:r>
      <w:r w:rsidR="00A77E03">
        <w:rPr>
          <w:rFonts w:eastAsiaTheme="minorHAnsi"/>
          <w:sz w:val="26"/>
          <w:szCs w:val="26"/>
          <w:lang w:eastAsia="en-US"/>
        </w:rPr>
        <w:t>№</w:t>
      </w:r>
      <w:r w:rsidR="00442BC0" w:rsidRPr="00442BC0">
        <w:rPr>
          <w:rFonts w:eastAsiaTheme="minorHAnsi"/>
          <w:sz w:val="26"/>
          <w:szCs w:val="26"/>
          <w:lang w:eastAsia="en-US"/>
        </w:rPr>
        <w:t xml:space="preserve"> 390;</w:t>
      </w:r>
    </w:p>
    <w:p w14:paraId="0C5BBD7D" w14:textId="6F6F1EB4" w:rsidR="00442BC0" w:rsidRDefault="00442BC0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42BC0">
        <w:rPr>
          <w:rFonts w:eastAsiaTheme="minorHAnsi"/>
          <w:sz w:val="26"/>
          <w:szCs w:val="26"/>
          <w:lang w:eastAsia="en-US"/>
        </w:rPr>
        <w:t xml:space="preserve">Постановление администрации Находкинского городского округа от 20.08.2014 </w:t>
      </w:r>
      <w:r w:rsidR="00A77E03">
        <w:rPr>
          <w:rFonts w:eastAsiaTheme="minorHAnsi"/>
          <w:sz w:val="26"/>
          <w:szCs w:val="26"/>
          <w:lang w:eastAsia="en-US"/>
        </w:rPr>
        <w:t>№</w:t>
      </w:r>
      <w:r w:rsidRPr="00442BC0">
        <w:rPr>
          <w:rFonts w:eastAsiaTheme="minorHAnsi"/>
          <w:sz w:val="26"/>
          <w:szCs w:val="26"/>
          <w:lang w:eastAsia="en-US"/>
        </w:rPr>
        <w:t xml:space="preserve"> 1522</w:t>
      </w:r>
      <w:r w:rsidR="000E1B1E">
        <w:rPr>
          <w:rFonts w:eastAsiaTheme="minorHAnsi"/>
          <w:sz w:val="26"/>
          <w:szCs w:val="26"/>
          <w:lang w:eastAsia="en-US"/>
        </w:rPr>
        <w:t xml:space="preserve"> </w:t>
      </w:r>
      <w:r w:rsidRPr="00442BC0">
        <w:rPr>
          <w:rFonts w:eastAsiaTheme="minorHAnsi"/>
          <w:sz w:val="26"/>
          <w:szCs w:val="26"/>
          <w:lang w:eastAsia="en-US"/>
        </w:rPr>
        <w:t>«Об утверждении Порядка формирования и использования бюджетных ассигнований резервного фонда администрации Находкинского городского округа»</w:t>
      </w:r>
      <w:r w:rsidR="004C6783">
        <w:rPr>
          <w:rFonts w:eastAsiaTheme="minorHAnsi"/>
          <w:sz w:val="26"/>
          <w:szCs w:val="26"/>
          <w:lang w:eastAsia="en-US"/>
        </w:rPr>
        <w:t>;</w:t>
      </w:r>
    </w:p>
    <w:p w14:paraId="2332F8C6" w14:textId="4657EEC9" w:rsidR="004C6783" w:rsidRPr="00442BC0" w:rsidRDefault="004C6783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нормативный правовой акт </w:t>
      </w:r>
      <w:r w:rsidRPr="004C6783">
        <w:rPr>
          <w:rFonts w:eastAsiaTheme="minorHAnsi"/>
          <w:sz w:val="26"/>
          <w:szCs w:val="26"/>
          <w:lang w:eastAsia="en-US"/>
        </w:rPr>
        <w:t>администрации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>, устанавливающий</w:t>
      </w:r>
      <w:r w:rsidR="009E62C3">
        <w:rPr>
          <w:rFonts w:eastAsiaTheme="minorHAnsi"/>
          <w:sz w:val="26"/>
          <w:szCs w:val="26"/>
          <w:lang w:eastAsia="en-US"/>
        </w:rPr>
        <w:t xml:space="preserve"> размер и</w:t>
      </w:r>
      <w:r>
        <w:rPr>
          <w:rFonts w:eastAsiaTheme="minorHAnsi"/>
          <w:sz w:val="26"/>
          <w:szCs w:val="26"/>
          <w:lang w:eastAsia="en-US"/>
        </w:rPr>
        <w:t xml:space="preserve"> условия предоставления </w:t>
      </w:r>
      <w:r>
        <w:rPr>
          <w:rFonts w:eastAsiaTheme="minorEastAsia"/>
          <w:sz w:val="26"/>
          <w:szCs w:val="26"/>
        </w:rPr>
        <w:t>выплаты разовой материальной помощи гражданам, пострадавшим в результате чрезвычайной ситуации</w:t>
      </w:r>
      <w:r w:rsidR="002C4E73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за счет средств резервного фонда администрации </w:t>
      </w:r>
      <w:r w:rsidRPr="004C6783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  <w:r>
        <w:rPr>
          <w:rFonts w:eastAsiaTheme="minorEastAsia"/>
          <w:sz w:val="26"/>
          <w:szCs w:val="26"/>
        </w:rPr>
        <w:t>.</w:t>
      </w:r>
    </w:p>
    <w:p w14:paraId="726479AC" w14:textId="43EA72F5" w:rsidR="0057697A" w:rsidRPr="00E212D3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852D2A">
        <w:rPr>
          <w:rFonts w:ascii="Times New Roman" w:eastAsiaTheme="minorHAnsi" w:hAnsi="Times New Roman" w:cs="Times New Roman"/>
          <w:sz w:val="26"/>
          <w:szCs w:val="26"/>
        </w:rPr>
        <w:t>2.</w:t>
      </w:r>
      <w:r w:rsidR="00A42F67">
        <w:rPr>
          <w:rFonts w:ascii="Times New Roman" w:eastAsiaTheme="minorHAnsi" w:hAnsi="Times New Roman" w:cs="Times New Roman"/>
          <w:sz w:val="26"/>
          <w:szCs w:val="26"/>
        </w:rPr>
        <w:t>6.</w:t>
      </w:r>
      <w:r w:rsidRPr="00852D2A">
        <w:rPr>
          <w:rFonts w:ascii="Times New Roman" w:hAnsi="Times New Roman" w:cs="Times New Roman"/>
          <w:sz w:val="26"/>
          <w:szCs w:val="26"/>
        </w:rPr>
        <w:t xml:space="preserve"> Перечень документов, необходимых для назначения выплаты материальной помощи, которые заявитель (уполномоченный представитель) представляет самостоятельно</w:t>
      </w:r>
    </w:p>
    <w:p w14:paraId="0F382AC7" w14:textId="2D0F99AC" w:rsidR="00E212D3" w:rsidRPr="00E212D3" w:rsidRDefault="00E212D3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12D3">
        <w:rPr>
          <w:rFonts w:ascii="Times New Roman" w:hAnsi="Times New Roman" w:cs="Times New Roman"/>
          <w:sz w:val="26"/>
          <w:szCs w:val="26"/>
        </w:rPr>
        <w:t xml:space="preserve">Для </w:t>
      </w:r>
      <w:r w:rsidRPr="00852D2A">
        <w:rPr>
          <w:rFonts w:ascii="Times New Roman" w:hAnsi="Times New Roman" w:cs="Times New Roman"/>
          <w:sz w:val="26"/>
          <w:szCs w:val="26"/>
        </w:rPr>
        <w:t xml:space="preserve">назначения </w:t>
      </w:r>
      <w:r w:rsidR="00A77E03" w:rsidRPr="00852D2A">
        <w:rPr>
          <w:rFonts w:ascii="Times New Roman" w:hAnsi="Times New Roman" w:cs="Times New Roman"/>
          <w:sz w:val="26"/>
          <w:szCs w:val="26"/>
        </w:rPr>
        <w:t>выплаты материальной</w:t>
      </w:r>
      <w:r w:rsidRPr="00852D2A">
        <w:rPr>
          <w:rFonts w:ascii="Times New Roman" w:hAnsi="Times New Roman" w:cs="Times New Roman"/>
          <w:sz w:val="26"/>
          <w:szCs w:val="26"/>
        </w:rPr>
        <w:t xml:space="preserve"> помощи</w:t>
      </w:r>
      <w:r w:rsidRPr="00E212D3">
        <w:rPr>
          <w:rFonts w:ascii="Times New Roman" w:hAnsi="Times New Roman" w:cs="Times New Roman"/>
          <w:sz w:val="26"/>
          <w:szCs w:val="26"/>
        </w:rPr>
        <w:t xml:space="preserve"> гражданин подает заявление о </w:t>
      </w:r>
      <w:r>
        <w:rPr>
          <w:rFonts w:ascii="Times New Roman" w:hAnsi="Times New Roman" w:cs="Times New Roman"/>
          <w:sz w:val="26"/>
          <w:szCs w:val="26"/>
        </w:rPr>
        <w:t xml:space="preserve">назначении выплаты материальной помощи </w:t>
      </w:r>
      <w:r w:rsidRPr="00E212D3">
        <w:rPr>
          <w:rFonts w:ascii="Times New Roman" w:hAnsi="Times New Roman" w:cs="Times New Roman"/>
          <w:sz w:val="26"/>
          <w:szCs w:val="26"/>
        </w:rPr>
        <w:t xml:space="preserve">в </w:t>
      </w:r>
      <w:r w:rsidRPr="00EC4C26">
        <w:rPr>
          <w:rFonts w:ascii="Times New Roman" w:hAnsi="Times New Roman" w:cs="Times New Roman"/>
          <w:sz w:val="26"/>
          <w:szCs w:val="26"/>
        </w:rPr>
        <w:t>установленной форме (</w:t>
      </w:r>
      <w:r w:rsidR="00A77E03" w:rsidRPr="00EC4C26">
        <w:rPr>
          <w:rFonts w:ascii="Times New Roman" w:hAnsi="Times New Roman" w:cs="Times New Roman"/>
          <w:sz w:val="26"/>
          <w:szCs w:val="26"/>
        </w:rPr>
        <w:t>П</w:t>
      </w:r>
      <w:r w:rsidRPr="00EC4C26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A77E03" w:rsidRPr="00EC4C26">
        <w:rPr>
          <w:rFonts w:ascii="Times New Roman" w:hAnsi="Times New Roman" w:cs="Times New Roman"/>
          <w:sz w:val="26"/>
          <w:szCs w:val="26"/>
        </w:rPr>
        <w:t>№</w:t>
      </w:r>
      <w:r w:rsidRPr="00EC4C26">
        <w:rPr>
          <w:rFonts w:ascii="Times New Roman" w:hAnsi="Times New Roman" w:cs="Times New Roman"/>
          <w:sz w:val="26"/>
          <w:szCs w:val="26"/>
        </w:rPr>
        <w:t xml:space="preserve"> </w:t>
      </w:r>
      <w:r w:rsidR="00F30AFF" w:rsidRPr="00EC4C26">
        <w:rPr>
          <w:rFonts w:ascii="Times New Roman" w:hAnsi="Times New Roman" w:cs="Times New Roman"/>
          <w:sz w:val="26"/>
          <w:szCs w:val="26"/>
        </w:rPr>
        <w:t>2</w:t>
      </w:r>
      <w:r w:rsidRPr="00EC4C26">
        <w:rPr>
          <w:rFonts w:ascii="Times New Roman" w:hAnsi="Times New Roman" w:cs="Times New Roman"/>
          <w:sz w:val="26"/>
          <w:szCs w:val="26"/>
        </w:rPr>
        <w:t>)</w:t>
      </w:r>
      <w:r w:rsidRPr="00E212D3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A77E03" w:rsidRPr="00E212D3">
        <w:rPr>
          <w:rFonts w:ascii="Times New Roman" w:hAnsi="Times New Roman" w:cs="Times New Roman"/>
          <w:sz w:val="26"/>
          <w:szCs w:val="26"/>
        </w:rPr>
        <w:t>- заявление</w:t>
      </w:r>
      <w:r w:rsidRPr="00E212D3">
        <w:rPr>
          <w:rFonts w:ascii="Times New Roman" w:hAnsi="Times New Roman" w:cs="Times New Roman"/>
          <w:sz w:val="26"/>
          <w:szCs w:val="26"/>
        </w:rPr>
        <w:t>)</w:t>
      </w:r>
      <w:r w:rsidR="008F40D8">
        <w:rPr>
          <w:rFonts w:ascii="Times New Roman" w:hAnsi="Times New Roman" w:cs="Times New Roman"/>
          <w:sz w:val="26"/>
          <w:szCs w:val="26"/>
        </w:rPr>
        <w:t xml:space="preserve"> лично в приемную граждан или МФЦ</w:t>
      </w:r>
      <w:r w:rsidRPr="00E212D3">
        <w:rPr>
          <w:rFonts w:ascii="Times New Roman" w:hAnsi="Times New Roman" w:cs="Times New Roman"/>
          <w:sz w:val="26"/>
          <w:szCs w:val="26"/>
        </w:rPr>
        <w:t>.</w:t>
      </w:r>
    </w:p>
    <w:p w14:paraId="07B2568C" w14:textId="1448F5AD" w:rsidR="00E212D3" w:rsidRDefault="00E212D3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12D3">
        <w:rPr>
          <w:rFonts w:ascii="Times New Roman" w:hAnsi="Times New Roman" w:cs="Times New Roman"/>
          <w:sz w:val="26"/>
          <w:szCs w:val="26"/>
        </w:rPr>
        <w:t xml:space="preserve">Заявление подписывается </w:t>
      </w:r>
      <w:r w:rsidR="00B23A86">
        <w:rPr>
          <w:rFonts w:ascii="Times New Roman" w:hAnsi="Times New Roman" w:cs="Times New Roman"/>
          <w:sz w:val="26"/>
          <w:szCs w:val="26"/>
        </w:rPr>
        <w:t>дееспособными лицами,</w:t>
      </w:r>
      <w:r w:rsidRPr="00E212D3">
        <w:rPr>
          <w:rFonts w:ascii="Times New Roman" w:hAnsi="Times New Roman" w:cs="Times New Roman"/>
          <w:sz w:val="26"/>
          <w:szCs w:val="26"/>
        </w:rPr>
        <w:t xml:space="preserve"> проживающими совместно </w:t>
      </w:r>
      <w:r w:rsidRPr="00E212D3">
        <w:rPr>
          <w:rFonts w:ascii="Times New Roman" w:hAnsi="Times New Roman" w:cs="Times New Roman"/>
          <w:sz w:val="26"/>
          <w:szCs w:val="26"/>
        </w:rPr>
        <w:lastRenderedPageBreak/>
        <w:t xml:space="preserve">с </w:t>
      </w:r>
      <w:r w:rsidR="00B23A86">
        <w:rPr>
          <w:rFonts w:ascii="Times New Roman" w:hAnsi="Times New Roman" w:cs="Times New Roman"/>
          <w:sz w:val="26"/>
          <w:szCs w:val="26"/>
        </w:rPr>
        <w:t>заявителем</w:t>
      </w:r>
      <w:r w:rsidRPr="00E212D3">
        <w:rPr>
          <w:rFonts w:ascii="Times New Roman" w:hAnsi="Times New Roman" w:cs="Times New Roman"/>
          <w:sz w:val="26"/>
          <w:szCs w:val="26"/>
        </w:rPr>
        <w:t xml:space="preserve"> </w:t>
      </w:r>
      <w:r w:rsidR="00B23A86">
        <w:rPr>
          <w:rFonts w:ascii="Times New Roman" w:hAnsi="Times New Roman" w:cs="Times New Roman"/>
          <w:sz w:val="26"/>
          <w:szCs w:val="26"/>
        </w:rPr>
        <w:t>в жилом помещении</w:t>
      </w:r>
      <w:r w:rsidRPr="00E212D3">
        <w:rPr>
          <w:rFonts w:ascii="Times New Roman" w:hAnsi="Times New Roman" w:cs="Times New Roman"/>
          <w:sz w:val="26"/>
          <w:szCs w:val="26"/>
        </w:rPr>
        <w:t>.</w:t>
      </w:r>
    </w:p>
    <w:p w14:paraId="39B56B07" w14:textId="6CD6F596" w:rsidR="00B87BEC" w:rsidRPr="00E212D3" w:rsidRDefault="00B87BEC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14:paraId="6AFE053D" w14:textId="4E05AB10" w:rsidR="00B66C97" w:rsidRPr="00B66C97" w:rsidRDefault="009D11FB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6C97">
        <w:rPr>
          <w:rFonts w:ascii="Times New Roman" w:hAnsi="Times New Roman" w:cs="Times New Roman"/>
          <w:sz w:val="26"/>
          <w:szCs w:val="26"/>
        </w:rPr>
        <w:t>-</w:t>
      </w:r>
      <w:r w:rsidR="00B66C97" w:rsidRPr="00B66C97">
        <w:rPr>
          <w:rFonts w:ascii="Times New Roman" w:hAnsi="Times New Roman" w:cs="Times New Roman"/>
          <w:sz w:val="26"/>
          <w:szCs w:val="26"/>
        </w:rPr>
        <w:t xml:space="preserve"> паспорт гражданина Российской Федерации либо иной документ, удостоверяющий личность гражданина Российской Федерации (в случае подачи заявления заявителем)</w:t>
      </w:r>
      <w:r w:rsidR="00B1210D">
        <w:rPr>
          <w:rFonts w:ascii="Times New Roman" w:hAnsi="Times New Roman" w:cs="Times New Roman"/>
          <w:sz w:val="26"/>
          <w:szCs w:val="26"/>
        </w:rPr>
        <w:t xml:space="preserve"> – предоставляется заявителем и </w:t>
      </w:r>
      <w:r w:rsidR="00B1210D" w:rsidRPr="00E212D3">
        <w:rPr>
          <w:rFonts w:ascii="Times New Roman" w:hAnsi="Times New Roman" w:cs="Times New Roman"/>
          <w:sz w:val="26"/>
          <w:szCs w:val="26"/>
        </w:rPr>
        <w:t xml:space="preserve">проживающими совместно с </w:t>
      </w:r>
      <w:r w:rsidR="00B23A86">
        <w:rPr>
          <w:rFonts w:ascii="Times New Roman" w:hAnsi="Times New Roman" w:cs="Times New Roman"/>
          <w:sz w:val="26"/>
          <w:szCs w:val="26"/>
        </w:rPr>
        <w:t>заявителем дееспособными лицами</w:t>
      </w:r>
      <w:r w:rsidR="00B66C97" w:rsidRPr="00B66C97">
        <w:rPr>
          <w:rFonts w:ascii="Times New Roman" w:hAnsi="Times New Roman" w:cs="Times New Roman"/>
          <w:sz w:val="26"/>
          <w:szCs w:val="26"/>
        </w:rPr>
        <w:t>;</w:t>
      </w:r>
    </w:p>
    <w:p w14:paraId="6CC323F3" w14:textId="77777777" w:rsidR="00B66C97" w:rsidRDefault="00B66C9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6C97">
        <w:rPr>
          <w:rFonts w:ascii="Times New Roman" w:hAnsi="Times New Roman" w:cs="Times New Roman"/>
          <w:sz w:val="26"/>
          <w:szCs w:val="26"/>
        </w:rPr>
        <w:t>- паспорт гражданина Российской Федерации либо иной документ, удостоверяющий личность гражданина Российской Федерации, и документ, подтверждающий полномочия уполномоченного представителя действовать от имени заявителя (в случае подачи заявления уполномоченным представителем);</w:t>
      </w:r>
    </w:p>
    <w:p w14:paraId="47910AC1" w14:textId="2FE26399" w:rsidR="00477798" w:rsidRPr="00B66C97" w:rsidRDefault="00477798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77798">
        <w:rPr>
          <w:sz w:val="26"/>
          <w:szCs w:val="26"/>
        </w:rPr>
        <w:t xml:space="preserve">- </w:t>
      </w:r>
      <w:r w:rsidRPr="003D0C25">
        <w:rPr>
          <w:rFonts w:ascii="Times New Roman" w:hAnsi="Times New Roman" w:cs="Times New Roman"/>
          <w:sz w:val="26"/>
          <w:szCs w:val="26"/>
        </w:rPr>
        <w:t xml:space="preserve">свидетельство о государственной регистрации актов гражданского состояния, выданные компетентными органами иностранного государства, содержащие сведения о рождении ребенка, заключении брака, и их нотариально удостоверенный перевод </w:t>
      </w:r>
      <w:bookmarkStart w:id="13" w:name="_Hlk172190868"/>
      <w:r w:rsidRPr="003D0C25">
        <w:rPr>
          <w:rFonts w:ascii="Times New Roman" w:hAnsi="Times New Roman" w:cs="Times New Roman"/>
          <w:sz w:val="26"/>
          <w:szCs w:val="26"/>
        </w:rPr>
        <w:t>на русский язык (в случае рождения ребенка, заключения брака на территории иностранного государства);</w:t>
      </w:r>
    </w:p>
    <w:p w14:paraId="357BDA80" w14:textId="77777777" w:rsidR="009D11FB" w:rsidRPr="009D11FB" w:rsidRDefault="009D11FB" w:rsidP="00A77E03">
      <w:pPr>
        <w:spacing w:line="360" w:lineRule="auto"/>
        <w:ind w:firstLine="851"/>
        <w:jc w:val="both"/>
        <w:rPr>
          <w:sz w:val="26"/>
          <w:szCs w:val="26"/>
          <w:lang w:val="ru-RU"/>
        </w:rPr>
      </w:pPr>
      <w:r w:rsidRPr="009D11FB">
        <w:rPr>
          <w:sz w:val="26"/>
          <w:szCs w:val="26"/>
          <w:lang w:val="ru-RU"/>
        </w:rPr>
        <w:t>- документ, подтверждающий регистрацию пострадавшего гражданина по месту жительства в жилом доме (части жилого дома);</w:t>
      </w:r>
    </w:p>
    <w:p w14:paraId="319809FE" w14:textId="55818488" w:rsidR="009D11FB" w:rsidRDefault="009D11FB" w:rsidP="00A77E03">
      <w:pPr>
        <w:spacing w:line="360" w:lineRule="auto"/>
        <w:ind w:firstLine="851"/>
        <w:jc w:val="both"/>
        <w:rPr>
          <w:sz w:val="26"/>
          <w:szCs w:val="26"/>
          <w:lang w:val="ru-RU"/>
        </w:rPr>
      </w:pPr>
      <w:r w:rsidRPr="009D11FB">
        <w:rPr>
          <w:sz w:val="26"/>
          <w:szCs w:val="26"/>
          <w:lang w:val="ru-RU"/>
        </w:rPr>
        <w:t xml:space="preserve">- согласие лиц, проживающих совместно с заявителем в жилом помещении на предоставление </w:t>
      </w:r>
      <w:r w:rsidR="000E1B1E">
        <w:rPr>
          <w:sz w:val="26"/>
          <w:szCs w:val="26"/>
          <w:lang w:val="ru-RU"/>
        </w:rPr>
        <w:t>выплаты</w:t>
      </w:r>
      <w:r w:rsidRPr="009D11FB">
        <w:rPr>
          <w:sz w:val="26"/>
          <w:szCs w:val="26"/>
          <w:lang w:val="ru-RU"/>
        </w:rPr>
        <w:t xml:space="preserve"> материальной помощи заявителю </w:t>
      </w:r>
      <w:r w:rsidR="003D0C25" w:rsidRPr="00EC4C26">
        <w:rPr>
          <w:sz w:val="26"/>
          <w:szCs w:val="26"/>
          <w:lang w:val="ru-RU"/>
        </w:rPr>
        <w:t>(</w:t>
      </w:r>
      <w:r w:rsidRPr="00EC4C26">
        <w:rPr>
          <w:sz w:val="26"/>
          <w:szCs w:val="26"/>
          <w:lang w:val="ru-RU"/>
        </w:rPr>
        <w:t>Приложени</w:t>
      </w:r>
      <w:r w:rsidR="008F40D8" w:rsidRPr="00EC4C26">
        <w:rPr>
          <w:sz w:val="26"/>
          <w:szCs w:val="26"/>
          <w:lang w:val="ru-RU"/>
        </w:rPr>
        <w:t>е</w:t>
      </w:r>
      <w:r w:rsidRPr="00EC4C26">
        <w:rPr>
          <w:sz w:val="26"/>
          <w:szCs w:val="26"/>
          <w:lang w:val="ru-RU"/>
        </w:rPr>
        <w:t xml:space="preserve"> №</w:t>
      </w:r>
      <w:r w:rsidR="000E1B1E" w:rsidRPr="00EC4C26">
        <w:rPr>
          <w:sz w:val="26"/>
          <w:szCs w:val="26"/>
          <w:lang w:val="ru-RU"/>
        </w:rPr>
        <w:t xml:space="preserve"> </w:t>
      </w:r>
      <w:r w:rsidR="008F40D8" w:rsidRPr="00EC4C26">
        <w:rPr>
          <w:sz w:val="26"/>
          <w:szCs w:val="26"/>
          <w:lang w:val="ru-RU"/>
        </w:rPr>
        <w:t>3</w:t>
      </w:r>
      <w:r w:rsidR="003D0C25" w:rsidRPr="00EC4C26">
        <w:rPr>
          <w:sz w:val="26"/>
          <w:szCs w:val="26"/>
          <w:lang w:val="ru-RU"/>
        </w:rPr>
        <w:t>)</w:t>
      </w:r>
      <w:r w:rsidR="00477798" w:rsidRPr="00EC4C26">
        <w:rPr>
          <w:sz w:val="26"/>
          <w:szCs w:val="26"/>
          <w:lang w:val="ru-RU"/>
        </w:rPr>
        <w:t>;</w:t>
      </w:r>
    </w:p>
    <w:p w14:paraId="21B0AC8B" w14:textId="2414BE48" w:rsidR="003D0C25" w:rsidRDefault="00FD636F" w:rsidP="00A77E03">
      <w:pPr>
        <w:spacing w:line="360" w:lineRule="auto"/>
        <w:ind w:firstLine="851"/>
        <w:jc w:val="both"/>
        <w:rPr>
          <w:sz w:val="26"/>
          <w:szCs w:val="26"/>
          <w:lang w:val="ru-RU"/>
        </w:rPr>
      </w:pPr>
      <w:r w:rsidRPr="009D11FB">
        <w:rPr>
          <w:sz w:val="26"/>
          <w:szCs w:val="26"/>
          <w:lang w:val="ru-RU"/>
        </w:rPr>
        <w:t xml:space="preserve">- согласие на обработку персональных данных </w:t>
      </w:r>
      <w:r w:rsidRPr="00EC4C26">
        <w:rPr>
          <w:sz w:val="26"/>
          <w:szCs w:val="26"/>
          <w:lang w:val="ru-RU"/>
        </w:rPr>
        <w:t xml:space="preserve">(Приложение № </w:t>
      </w:r>
      <w:r w:rsidR="008F40D8" w:rsidRPr="00EC4C26">
        <w:rPr>
          <w:sz w:val="26"/>
          <w:szCs w:val="26"/>
          <w:lang w:val="ru-RU"/>
        </w:rPr>
        <w:t>4</w:t>
      </w:r>
      <w:r w:rsidRPr="00EC4C26">
        <w:rPr>
          <w:sz w:val="26"/>
          <w:szCs w:val="26"/>
          <w:lang w:val="ru-RU"/>
        </w:rPr>
        <w:t>);</w:t>
      </w:r>
    </w:p>
    <w:p w14:paraId="25D22A1B" w14:textId="4A806E03" w:rsidR="00477798" w:rsidRDefault="00477798" w:rsidP="00A77E03">
      <w:pPr>
        <w:spacing w:line="360" w:lineRule="auto"/>
        <w:ind w:firstLine="851"/>
        <w:jc w:val="both"/>
        <w:rPr>
          <w:sz w:val="26"/>
          <w:szCs w:val="26"/>
          <w:lang w:val="ru-RU"/>
        </w:rPr>
      </w:pPr>
      <w:r w:rsidRPr="003D0C25">
        <w:rPr>
          <w:sz w:val="26"/>
          <w:szCs w:val="26"/>
          <w:lang w:val="ru-RU"/>
        </w:rPr>
        <w:t>-</w:t>
      </w:r>
      <w:r w:rsidR="003D0C25" w:rsidRPr="003D0C25">
        <w:rPr>
          <w:lang w:val="ru-RU"/>
        </w:rPr>
        <w:t xml:space="preserve"> </w:t>
      </w:r>
      <w:r w:rsidR="003D0C25" w:rsidRPr="003D0C25">
        <w:rPr>
          <w:sz w:val="26"/>
          <w:szCs w:val="26"/>
          <w:lang w:val="ru-RU"/>
        </w:rPr>
        <w:t>справка кредитного учреждения с банковскими реквизитами и номером банковской карты</w:t>
      </w:r>
      <w:r w:rsidR="00C83EDA">
        <w:rPr>
          <w:sz w:val="26"/>
          <w:szCs w:val="26"/>
          <w:lang w:val="ru-RU"/>
        </w:rPr>
        <w:t xml:space="preserve"> «Мир»</w:t>
      </w:r>
      <w:r w:rsidR="00AF4738">
        <w:rPr>
          <w:sz w:val="26"/>
          <w:szCs w:val="26"/>
          <w:lang w:val="ru-RU"/>
        </w:rPr>
        <w:t>;</w:t>
      </w:r>
    </w:p>
    <w:p w14:paraId="338C0C01" w14:textId="321E74E1" w:rsidR="00AF4738" w:rsidRDefault="00AF4738" w:rsidP="00A77E03">
      <w:pPr>
        <w:spacing w:line="360" w:lineRule="auto"/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свидетельство о постановке на учет заявителя в налоговом органе (ИНН);</w:t>
      </w:r>
    </w:p>
    <w:p w14:paraId="46CA58CF" w14:textId="024230C4" w:rsidR="00AF4738" w:rsidRPr="003D0C25" w:rsidRDefault="00AF4738" w:rsidP="00A77E03">
      <w:pPr>
        <w:spacing w:line="360" w:lineRule="auto"/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страховой номер индивидуального лицевого счета (СНИЛС).</w:t>
      </w:r>
    </w:p>
    <w:p w14:paraId="5C0BC6A8" w14:textId="3C0943D4" w:rsidR="00C130D3" w:rsidRDefault="00B1210D" w:rsidP="00A77E03">
      <w:pPr>
        <w:pStyle w:val="ac"/>
        <w:spacing w:before="0" w:beforeAutospacing="0" w:after="0" w:afterAutospacing="0" w:line="360" w:lineRule="auto"/>
        <w:ind w:firstLine="851"/>
        <w:jc w:val="both"/>
      </w:pPr>
      <w:r>
        <w:rPr>
          <w:sz w:val="26"/>
          <w:szCs w:val="26"/>
          <w:lang w:eastAsia="en-US"/>
        </w:rPr>
        <w:t>Паспорт гражданина РФ</w:t>
      </w:r>
      <w:r w:rsidR="00A42F67" w:rsidRPr="00A42F67">
        <w:rPr>
          <w:sz w:val="26"/>
          <w:szCs w:val="26"/>
          <w:lang w:eastAsia="en-US"/>
        </w:rPr>
        <w:t xml:space="preserve"> предъявляется заявителем (представителем заявителя) </w:t>
      </w:r>
      <w:r>
        <w:rPr>
          <w:sz w:val="26"/>
          <w:szCs w:val="26"/>
          <w:lang w:eastAsia="en-US"/>
        </w:rPr>
        <w:t xml:space="preserve">и </w:t>
      </w:r>
      <w:r w:rsidRPr="00B1210D">
        <w:rPr>
          <w:sz w:val="26"/>
          <w:szCs w:val="26"/>
          <w:lang w:eastAsia="en-US"/>
        </w:rPr>
        <w:t>проживающи</w:t>
      </w:r>
      <w:r>
        <w:rPr>
          <w:sz w:val="26"/>
          <w:szCs w:val="26"/>
          <w:lang w:eastAsia="en-US"/>
        </w:rPr>
        <w:t>ми</w:t>
      </w:r>
      <w:r w:rsidRPr="00B1210D">
        <w:rPr>
          <w:sz w:val="26"/>
          <w:szCs w:val="26"/>
          <w:lang w:eastAsia="en-US"/>
        </w:rPr>
        <w:t xml:space="preserve"> совместно с заявителем в жилом помещении</w:t>
      </w:r>
      <w:r>
        <w:rPr>
          <w:sz w:val="26"/>
          <w:szCs w:val="26"/>
          <w:lang w:eastAsia="en-US"/>
        </w:rPr>
        <w:t xml:space="preserve"> гражданами</w:t>
      </w:r>
      <w:r w:rsidRPr="00B1210D">
        <w:rPr>
          <w:sz w:val="26"/>
          <w:szCs w:val="26"/>
          <w:lang w:eastAsia="en-US"/>
        </w:rPr>
        <w:t xml:space="preserve"> </w:t>
      </w:r>
      <w:r w:rsidR="00A42F67" w:rsidRPr="00A42F67">
        <w:rPr>
          <w:sz w:val="26"/>
          <w:szCs w:val="26"/>
          <w:lang w:eastAsia="en-US"/>
        </w:rPr>
        <w:t>для удостоверения личности заявителя (представителя заявителя) и для сличения данных, содержащихся в заявлении, и возвращается владельц</w:t>
      </w:r>
      <w:r w:rsidR="00924134">
        <w:rPr>
          <w:sz w:val="26"/>
          <w:szCs w:val="26"/>
          <w:lang w:eastAsia="en-US"/>
        </w:rPr>
        <w:t>ам</w:t>
      </w:r>
      <w:r w:rsidR="00A42F67" w:rsidRPr="00A42F67">
        <w:rPr>
          <w:sz w:val="26"/>
          <w:szCs w:val="26"/>
          <w:lang w:eastAsia="en-US"/>
        </w:rPr>
        <w:t xml:space="preserve"> в день их приема.</w:t>
      </w:r>
    </w:p>
    <w:p w14:paraId="71A672B2" w14:textId="55A4C09C" w:rsidR="00A42F67" w:rsidRDefault="00C130D3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  <w:lang w:eastAsia="en-US"/>
        </w:rPr>
      </w:pPr>
      <w:r w:rsidRPr="00C130D3">
        <w:rPr>
          <w:sz w:val="26"/>
          <w:szCs w:val="26"/>
          <w:lang w:eastAsia="en-US"/>
        </w:rPr>
        <w:t xml:space="preserve">Документы, указанные в подпункте 2.6. настоящего Регламента, представляются </w:t>
      </w:r>
      <w:r w:rsidR="00B23A86">
        <w:rPr>
          <w:sz w:val="26"/>
          <w:szCs w:val="26"/>
          <w:lang w:eastAsia="en-US"/>
        </w:rPr>
        <w:t>заявителем</w:t>
      </w:r>
      <w:r w:rsidRPr="00C130D3">
        <w:rPr>
          <w:sz w:val="26"/>
          <w:szCs w:val="26"/>
          <w:lang w:eastAsia="en-US"/>
        </w:rPr>
        <w:t xml:space="preserve"> в копиях с одновременным представлением оригинала </w:t>
      </w:r>
      <w:r w:rsidRPr="00C130D3">
        <w:rPr>
          <w:sz w:val="26"/>
          <w:szCs w:val="26"/>
          <w:lang w:eastAsia="en-US"/>
        </w:rPr>
        <w:lastRenderedPageBreak/>
        <w:t>либо в копиях, заверенных нотариусом. Копии документов после проверки соответствия их оригиналу заверяются лицом, осуществляющим прием документов.</w:t>
      </w:r>
    </w:p>
    <w:p w14:paraId="4DED9F49" w14:textId="4A8725F6" w:rsidR="00E02083" w:rsidRDefault="00A42F67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  <w:lang w:eastAsia="en-US"/>
        </w:rPr>
      </w:pPr>
      <w:r w:rsidRPr="00A42F67">
        <w:rPr>
          <w:sz w:val="26"/>
          <w:szCs w:val="26"/>
          <w:lang w:eastAsia="en-US"/>
        </w:rPr>
        <w:t>2.</w:t>
      </w:r>
      <w:r w:rsidR="00D75672">
        <w:rPr>
          <w:sz w:val="26"/>
          <w:szCs w:val="26"/>
          <w:lang w:eastAsia="en-US"/>
        </w:rPr>
        <w:t>7</w:t>
      </w:r>
      <w:r w:rsidR="00A77E03">
        <w:rPr>
          <w:sz w:val="26"/>
          <w:szCs w:val="26"/>
          <w:lang w:eastAsia="en-US"/>
        </w:rPr>
        <w:t>.</w:t>
      </w:r>
      <w:r w:rsidRPr="00A42F67">
        <w:rPr>
          <w:sz w:val="26"/>
          <w:szCs w:val="26"/>
          <w:lang w:eastAsia="en-US"/>
        </w:rPr>
        <w:t xml:space="preserve"> Исчерпывающий перечень документов,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43602917" w14:textId="77777777" w:rsidR="00363692" w:rsidRDefault="00E02083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E02083">
        <w:rPr>
          <w:sz w:val="26"/>
          <w:szCs w:val="26"/>
          <w:lang w:eastAsia="en-US"/>
        </w:rPr>
        <w:t xml:space="preserve">- </w:t>
      </w:r>
      <w:r w:rsidRPr="00E02083">
        <w:rPr>
          <w:sz w:val="26"/>
          <w:szCs w:val="26"/>
        </w:rPr>
        <w:t>свидетельство о государственной регистрации акта гражданского состояния, содержащее сведения о заключении брака, рождении ребенка;</w:t>
      </w:r>
    </w:p>
    <w:p w14:paraId="6D50EB3F" w14:textId="0D77AE23" w:rsidR="00A441CD" w:rsidRDefault="00A441C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  <w:lang w:eastAsia="en-US"/>
        </w:rPr>
      </w:pPr>
      <w:r w:rsidRPr="00A441CD">
        <w:rPr>
          <w:sz w:val="26"/>
          <w:szCs w:val="26"/>
        </w:rPr>
        <w:t>-</w:t>
      </w:r>
      <w:r w:rsidR="00363692">
        <w:rPr>
          <w:sz w:val="26"/>
          <w:szCs w:val="26"/>
        </w:rPr>
        <w:t xml:space="preserve"> </w:t>
      </w:r>
      <w:r w:rsidRPr="00A441CD">
        <w:rPr>
          <w:sz w:val="26"/>
          <w:szCs w:val="26"/>
        </w:rPr>
        <w:t>правоустанавливающие документы на земельный участок, на жилой дом (часть жилого дома), подтверждающие право собственности на земельный участок, на жилой дом (часть жилого дома)</w:t>
      </w:r>
      <w:r w:rsidR="00A33435">
        <w:rPr>
          <w:sz w:val="26"/>
          <w:szCs w:val="26"/>
        </w:rPr>
        <w:t>;</w:t>
      </w:r>
    </w:p>
    <w:p w14:paraId="0EA63A4A" w14:textId="053EA6ED" w:rsidR="00A33435" w:rsidRPr="000F7E48" w:rsidRDefault="00A33435" w:rsidP="00A77E03">
      <w:pPr>
        <w:widowControl/>
        <w:autoSpaceDE/>
        <w:autoSpaceDN/>
        <w:spacing w:line="360" w:lineRule="auto"/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363692">
        <w:rPr>
          <w:sz w:val="26"/>
          <w:szCs w:val="26"/>
          <w:lang w:val="ru-RU"/>
        </w:rPr>
        <w:t xml:space="preserve"> </w:t>
      </w:r>
      <w:r w:rsidRPr="007F052E">
        <w:rPr>
          <w:sz w:val="26"/>
          <w:szCs w:val="26"/>
          <w:lang w:val="ru-RU"/>
        </w:rPr>
        <w:t>заключения (акты)</w:t>
      </w:r>
      <w:r w:rsidR="000A064A" w:rsidRPr="007F052E">
        <w:rPr>
          <w:sz w:val="26"/>
          <w:szCs w:val="26"/>
          <w:lang w:val="ru-RU"/>
        </w:rPr>
        <w:t xml:space="preserve"> </w:t>
      </w:r>
      <w:r w:rsidRPr="007F052E">
        <w:rPr>
          <w:sz w:val="26"/>
          <w:szCs w:val="26"/>
          <w:lang w:val="ru-RU"/>
        </w:rPr>
        <w:t>Комисси</w:t>
      </w:r>
      <w:r w:rsidR="000A064A" w:rsidRPr="007F052E">
        <w:rPr>
          <w:sz w:val="26"/>
          <w:szCs w:val="26"/>
          <w:lang w:val="ru-RU"/>
        </w:rPr>
        <w:t>и</w:t>
      </w:r>
      <w:r w:rsidRPr="007F052E">
        <w:rPr>
          <w:sz w:val="26"/>
          <w:szCs w:val="26"/>
          <w:lang w:val="ru-RU"/>
        </w:rPr>
        <w:t xml:space="preserve"> в случае, если представление указанных документов является необходимым для</w:t>
      </w:r>
      <w:r w:rsidR="0091761F" w:rsidRPr="0091761F">
        <w:rPr>
          <w:sz w:val="26"/>
          <w:szCs w:val="26"/>
          <w:lang w:val="ru-RU"/>
        </w:rPr>
        <w:t xml:space="preserve"> подтверждения факта проживания в жилом помещении, попавшем в зону чрезвычайной ситуации муниципального характера</w:t>
      </w:r>
      <w:r w:rsidR="0091761F">
        <w:rPr>
          <w:sz w:val="26"/>
          <w:szCs w:val="26"/>
          <w:lang w:val="ru-RU"/>
        </w:rPr>
        <w:t>,</w:t>
      </w:r>
      <w:r w:rsidR="00B42770">
        <w:rPr>
          <w:sz w:val="26"/>
          <w:szCs w:val="26"/>
          <w:lang w:val="ru-RU"/>
        </w:rPr>
        <w:t xml:space="preserve"> подтверждения  </w:t>
      </w:r>
      <w:r w:rsidR="00363692" w:rsidRPr="00363692">
        <w:rPr>
          <w:sz w:val="26"/>
          <w:szCs w:val="26"/>
          <w:lang w:val="ru-RU"/>
        </w:rPr>
        <w:t>фактов утраты, частичной утраты, повреждения имущества первой необходимости,</w:t>
      </w:r>
      <w:r w:rsidR="00DF34A5" w:rsidRPr="00DF34A5">
        <w:rPr>
          <w:sz w:val="26"/>
          <w:szCs w:val="26"/>
          <w:lang w:val="ru-RU"/>
        </w:rPr>
        <w:t xml:space="preserve"> частичного повреждения жилого дома (части жилого дома)</w:t>
      </w:r>
      <w:r w:rsidR="00DF34A5">
        <w:rPr>
          <w:sz w:val="26"/>
          <w:szCs w:val="26"/>
          <w:lang w:val="ru-RU"/>
        </w:rPr>
        <w:t>,</w:t>
      </w:r>
      <w:r w:rsidR="00363692" w:rsidRPr="00363692">
        <w:rPr>
          <w:sz w:val="26"/>
          <w:szCs w:val="26"/>
          <w:lang w:val="ru-RU"/>
        </w:rPr>
        <w:t xml:space="preserve"> утраты урожая сельскохозяйственных культур, выращенных в личных подсобных хозяйствах</w:t>
      </w:r>
      <w:r w:rsidR="00363692">
        <w:rPr>
          <w:sz w:val="26"/>
          <w:szCs w:val="26"/>
          <w:lang w:val="ru-RU"/>
        </w:rPr>
        <w:t xml:space="preserve"> </w:t>
      </w:r>
      <w:r w:rsidR="00B42770">
        <w:rPr>
          <w:sz w:val="26"/>
          <w:szCs w:val="26"/>
          <w:lang w:val="ru-RU"/>
        </w:rPr>
        <w:t xml:space="preserve">граждан, пострадавших от чрезвычайной ситуации природного и техногенного </w:t>
      </w:r>
      <w:bookmarkEnd w:id="13"/>
      <w:r w:rsidR="00B42770">
        <w:rPr>
          <w:sz w:val="26"/>
          <w:szCs w:val="26"/>
          <w:lang w:val="ru-RU"/>
        </w:rPr>
        <w:t>характера муниципального уровня и</w:t>
      </w:r>
      <w:r w:rsidRPr="007F052E">
        <w:rPr>
          <w:sz w:val="26"/>
          <w:szCs w:val="26"/>
          <w:lang w:val="ru-RU"/>
        </w:rPr>
        <w:t xml:space="preserve"> принятия решения о</w:t>
      </w:r>
      <w:r w:rsidR="000A064A" w:rsidRPr="007F052E">
        <w:rPr>
          <w:sz w:val="26"/>
          <w:szCs w:val="26"/>
          <w:lang w:val="ru-RU"/>
        </w:rPr>
        <w:t xml:space="preserve"> предоставлении муниципальной услуги</w:t>
      </w:r>
      <w:r w:rsidR="00B42770">
        <w:rPr>
          <w:sz w:val="26"/>
          <w:szCs w:val="26"/>
          <w:lang w:val="ru-RU"/>
        </w:rPr>
        <w:t xml:space="preserve"> </w:t>
      </w:r>
      <w:r w:rsidR="00B42770" w:rsidRPr="000F7E48">
        <w:rPr>
          <w:sz w:val="26"/>
          <w:szCs w:val="26"/>
          <w:lang w:val="ru-RU"/>
        </w:rPr>
        <w:t>(</w:t>
      </w:r>
      <w:r w:rsidR="00B42770" w:rsidRPr="00EC4C26">
        <w:rPr>
          <w:sz w:val="26"/>
          <w:szCs w:val="26"/>
          <w:lang w:val="ru-RU"/>
        </w:rPr>
        <w:t>Приложение № 5, Приложение № 6, Приложение № 7</w:t>
      </w:r>
      <w:r w:rsidR="00B42770" w:rsidRPr="000F7E48">
        <w:rPr>
          <w:sz w:val="26"/>
          <w:szCs w:val="26"/>
          <w:lang w:val="ru-RU"/>
        </w:rPr>
        <w:t>).</w:t>
      </w:r>
    </w:p>
    <w:p w14:paraId="545DB291" w14:textId="1954AE4D" w:rsidR="0057697A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>В случае если документ</w:t>
      </w:r>
      <w:r w:rsidR="000A064A">
        <w:rPr>
          <w:rFonts w:ascii="Times New Roman" w:eastAsia="Times New Roman" w:hAnsi="Times New Roman" w:cs="Times New Roman"/>
          <w:sz w:val="26"/>
          <w:szCs w:val="26"/>
          <w:lang w:eastAsia="en-US"/>
        </w:rPr>
        <w:t>ы</w:t>
      </w: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>, указанны</w:t>
      </w:r>
      <w:r w:rsidR="000A064A">
        <w:rPr>
          <w:rFonts w:ascii="Times New Roman" w:eastAsia="Times New Roman" w:hAnsi="Times New Roman" w:cs="Times New Roman"/>
          <w:sz w:val="26"/>
          <w:szCs w:val="26"/>
          <w:lang w:eastAsia="en-US"/>
        </w:rPr>
        <w:t>е</w:t>
      </w: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 настоящем подпункте, не представлен</w:t>
      </w:r>
      <w:r w:rsidR="000A064A">
        <w:rPr>
          <w:rFonts w:ascii="Times New Roman" w:eastAsia="Times New Roman" w:hAnsi="Times New Roman" w:cs="Times New Roman"/>
          <w:sz w:val="26"/>
          <w:szCs w:val="26"/>
          <w:lang w:eastAsia="en-US"/>
        </w:rPr>
        <w:t>ы</w:t>
      </w: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заявителем (уполномоченным представителем) по собственной инициативе, </w:t>
      </w:r>
      <w:r w:rsidR="00B4277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Учреждение </w:t>
      </w: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>запрашивает сведения, содержащиеся в указанн</w:t>
      </w:r>
      <w:r w:rsidR="000A064A">
        <w:rPr>
          <w:rFonts w:ascii="Times New Roman" w:eastAsia="Times New Roman" w:hAnsi="Times New Roman" w:cs="Times New Roman"/>
          <w:sz w:val="26"/>
          <w:szCs w:val="26"/>
          <w:lang w:eastAsia="en-US"/>
        </w:rPr>
        <w:t>ых</w:t>
      </w: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документ</w:t>
      </w:r>
      <w:r w:rsidR="000A064A">
        <w:rPr>
          <w:rFonts w:ascii="Times New Roman" w:eastAsia="Times New Roman" w:hAnsi="Times New Roman" w:cs="Times New Roman"/>
          <w:sz w:val="26"/>
          <w:szCs w:val="26"/>
          <w:lang w:eastAsia="en-US"/>
        </w:rPr>
        <w:t>ах</w:t>
      </w:r>
      <w:r w:rsidRPr="00A42F67">
        <w:rPr>
          <w:rFonts w:ascii="Times New Roman" w:eastAsia="Times New Roman" w:hAnsi="Times New Roman" w:cs="Times New Roman"/>
          <w:sz w:val="26"/>
          <w:szCs w:val="26"/>
          <w:lang w:eastAsia="en-US"/>
        </w:rPr>
        <w:t>, самостоятельно в рамках межведомственного</w:t>
      </w:r>
      <w:r w:rsidRPr="00117192">
        <w:rPr>
          <w:rFonts w:ascii="Times New Roman" w:hAnsi="Times New Roman" w:cs="Times New Roman"/>
          <w:sz w:val="26"/>
          <w:szCs w:val="26"/>
        </w:rPr>
        <w:t xml:space="preserve"> информационного </w:t>
      </w:r>
      <w:r w:rsidRPr="00A441CD">
        <w:rPr>
          <w:rFonts w:ascii="Times New Roman" w:hAnsi="Times New Roman" w:cs="Times New Roman"/>
          <w:sz w:val="26"/>
          <w:szCs w:val="26"/>
        </w:rPr>
        <w:t>взаимодействия</w:t>
      </w:r>
      <w:r w:rsidRPr="00117192">
        <w:rPr>
          <w:rFonts w:ascii="Times New Roman" w:hAnsi="Times New Roman" w:cs="Times New Roman"/>
          <w:sz w:val="26"/>
          <w:szCs w:val="26"/>
        </w:rPr>
        <w:t>, в том числе в электронной форме с использованием единой системы межведомственного электронного взаимодействия (далее - СМЭВ).</w:t>
      </w:r>
    </w:p>
    <w:p w14:paraId="1FB7C794" w14:textId="6DAA314F" w:rsidR="00A42F67" w:rsidRPr="00A42F67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C731D">
        <w:rPr>
          <w:rFonts w:ascii="Times New Roman" w:hAnsi="Times New Roman" w:cs="Times New Roman"/>
          <w:sz w:val="26"/>
          <w:szCs w:val="26"/>
        </w:rPr>
        <w:t>2.</w:t>
      </w:r>
      <w:r w:rsidR="00D75672">
        <w:rPr>
          <w:rFonts w:ascii="Times New Roman" w:hAnsi="Times New Roman" w:cs="Times New Roman"/>
          <w:sz w:val="26"/>
          <w:szCs w:val="26"/>
        </w:rPr>
        <w:t>8</w:t>
      </w:r>
      <w:r w:rsidR="00A441CD">
        <w:rPr>
          <w:rFonts w:ascii="Times New Roman" w:hAnsi="Times New Roman" w:cs="Times New Roman"/>
          <w:sz w:val="26"/>
          <w:szCs w:val="26"/>
        </w:rPr>
        <w:t>.</w:t>
      </w:r>
      <w:r w:rsidRPr="003C731D">
        <w:rPr>
          <w:rFonts w:ascii="Times New Roman" w:hAnsi="Times New Roman" w:cs="Times New Roman"/>
          <w:sz w:val="26"/>
          <w:szCs w:val="26"/>
        </w:rPr>
        <w:t xml:space="preserve"> </w:t>
      </w:r>
      <w:r w:rsidR="00A42F67" w:rsidRPr="00A42F67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CE65C88" w14:textId="45F1E179" w:rsidR="0057697A" w:rsidRPr="003C731D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C731D">
        <w:rPr>
          <w:rFonts w:ascii="Times New Roman" w:hAnsi="Times New Roman" w:cs="Times New Roman"/>
          <w:sz w:val="26"/>
          <w:szCs w:val="26"/>
        </w:rPr>
        <w:t>Основаниями для отказа в регистрации заявления и документов, необходимых для предоставления муниципальной услуги, являются:</w:t>
      </w:r>
    </w:p>
    <w:p w14:paraId="6C78908A" w14:textId="08C49C87" w:rsidR="0057697A" w:rsidRPr="003C731D" w:rsidRDefault="00363692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7697A" w:rsidRPr="003C731D">
        <w:rPr>
          <w:rFonts w:ascii="Times New Roman" w:hAnsi="Times New Roman" w:cs="Times New Roman"/>
          <w:sz w:val="26"/>
          <w:szCs w:val="26"/>
        </w:rPr>
        <w:t xml:space="preserve">представление заявителем (уполномоченным представителем) документов, содержащих повреждения, наличие которых не позволяет в полном объеме использовать информацию и сведения, содержащиеся в документах для принятия </w:t>
      </w:r>
      <w:r w:rsidR="0057697A" w:rsidRPr="003C731D">
        <w:rPr>
          <w:rFonts w:ascii="Times New Roman" w:hAnsi="Times New Roman" w:cs="Times New Roman"/>
          <w:sz w:val="26"/>
          <w:szCs w:val="26"/>
        </w:rPr>
        <w:lastRenderedPageBreak/>
        <w:t>решения о назначении выплаты материальной помощи;</w:t>
      </w:r>
    </w:p>
    <w:p w14:paraId="11B30B8C" w14:textId="134CC6E3" w:rsidR="0057697A" w:rsidRPr="003C731D" w:rsidRDefault="00363692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7697A" w:rsidRPr="003C731D">
        <w:rPr>
          <w:rFonts w:ascii="Times New Roman" w:hAnsi="Times New Roman" w:cs="Times New Roman"/>
          <w:sz w:val="26"/>
          <w:szCs w:val="26"/>
        </w:rPr>
        <w:t>представление заявителем (уполномоченным представителем) документов или сведений, утративших силу или являющихся недействительными на дату обращения заявителя (уполномоченного представителя);</w:t>
      </w:r>
    </w:p>
    <w:p w14:paraId="1CCEAA44" w14:textId="7A534A7D" w:rsidR="0057697A" w:rsidRPr="003C731D" w:rsidRDefault="00363692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7697A" w:rsidRPr="003C731D">
        <w:rPr>
          <w:rFonts w:ascii="Times New Roman" w:hAnsi="Times New Roman" w:cs="Times New Roman"/>
          <w:sz w:val="26"/>
          <w:szCs w:val="26"/>
        </w:rPr>
        <w:t>представление заявителем (уполномоченным представителем) документов, содержащих подчистки, приписки, наличие зачеркнутых слов, нерасшифрованные сокращения, исправления текста, не заверенные в установленном законодательством порядке</w:t>
      </w:r>
      <w:r w:rsidR="00B23A86">
        <w:rPr>
          <w:rFonts w:ascii="Times New Roman" w:hAnsi="Times New Roman" w:cs="Times New Roman"/>
          <w:sz w:val="26"/>
          <w:szCs w:val="26"/>
        </w:rPr>
        <w:t>.</w:t>
      </w:r>
    </w:p>
    <w:p w14:paraId="3C4AF5F8" w14:textId="685D9418" w:rsidR="0057697A" w:rsidRPr="003C731D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C731D">
        <w:rPr>
          <w:rFonts w:ascii="Times New Roman" w:hAnsi="Times New Roman" w:cs="Times New Roman"/>
          <w:sz w:val="26"/>
          <w:szCs w:val="26"/>
        </w:rPr>
        <w:t>2.</w:t>
      </w:r>
      <w:r w:rsidR="00D75672">
        <w:rPr>
          <w:rFonts w:ascii="Times New Roman" w:hAnsi="Times New Roman" w:cs="Times New Roman"/>
          <w:sz w:val="26"/>
          <w:szCs w:val="26"/>
        </w:rPr>
        <w:t>9</w:t>
      </w:r>
      <w:r w:rsidR="00363692">
        <w:rPr>
          <w:rFonts w:ascii="Times New Roman" w:hAnsi="Times New Roman" w:cs="Times New Roman"/>
          <w:sz w:val="26"/>
          <w:szCs w:val="26"/>
        </w:rPr>
        <w:t>.</w:t>
      </w:r>
      <w:r w:rsidRPr="003C731D">
        <w:rPr>
          <w:rFonts w:ascii="Times New Roman" w:hAnsi="Times New Roman" w:cs="Times New Roman"/>
          <w:sz w:val="26"/>
          <w:szCs w:val="26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2CAEDC8" w14:textId="44DC272B" w:rsidR="0057697A" w:rsidRPr="003C731D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75672">
        <w:rPr>
          <w:rFonts w:ascii="Times New Roman" w:hAnsi="Times New Roman" w:cs="Times New Roman"/>
          <w:sz w:val="26"/>
          <w:szCs w:val="26"/>
        </w:rPr>
        <w:t>9</w:t>
      </w:r>
      <w:r w:rsidRPr="003C731D">
        <w:rPr>
          <w:rFonts w:ascii="Times New Roman" w:hAnsi="Times New Roman" w:cs="Times New Roman"/>
          <w:sz w:val="26"/>
          <w:szCs w:val="26"/>
        </w:rPr>
        <w:t>.1. Основания для приостановления предоставления муниципальной услуги действующим законодательством не предусмотрены.</w:t>
      </w:r>
    </w:p>
    <w:p w14:paraId="0F33360A" w14:textId="77777777" w:rsidR="00991989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15"/>
      <w:bookmarkEnd w:id="14"/>
      <w:r>
        <w:rPr>
          <w:rFonts w:ascii="Times New Roman" w:hAnsi="Times New Roman" w:cs="Times New Roman"/>
          <w:sz w:val="26"/>
          <w:szCs w:val="26"/>
        </w:rPr>
        <w:t>2.</w:t>
      </w:r>
      <w:r w:rsidR="00D75672">
        <w:rPr>
          <w:rFonts w:ascii="Times New Roman" w:hAnsi="Times New Roman" w:cs="Times New Roman"/>
          <w:sz w:val="26"/>
          <w:szCs w:val="26"/>
        </w:rPr>
        <w:t>9</w:t>
      </w:r>
      <w:r w:rsidRPr="003C731D">
        <w:rPr>
          <w:rFonts w:ascii="Times New Roman" w:hAnsi="Times New Roman" w:cs="Times New Roman"/>
          <w:sz w:val="26"/>
          <w:szCs w:val="26"/>
        </w:rPr>
        <w:t>.2. Основаниями для отказа в предоставлении муниципальной услуги являются:</w:t>
      </w:r>
    </w:p>
    <w:p w14:paraId="474E3AE1" w14:textId="77777777" w:rsidR="00991989" w:rsidRPr="004B03FD" w:rsidRDefault="00B17D4E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t>-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 непредставление или представление не в полном объеме заявителем (уполномоченным представителем) документов, указанных в пункте </w:t>
      </w:r>
      <w:r w:rsidRPr="004B03FD">
        <w:rPr>
          <w:rFonts w:ascii="Times New Roman" w:hAnsi="Times New Roman" w:cs="Times New Roman"/>
          <w:sz w:val="26"/>
          <w:szCs w:val="26"/>
        </w:rPr>
        <w:t>2.6.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4B03FD">
        <w:rPr>
          <w:rFonts w:ascii="Times New Roman" w:hAnsi="Times New Roman" w:cs="Times New Roman"/>
          <w:sz w:val="26"/>
          <w:szCs w:val="26"/>
        </w:rPr>
        <w:t>Регламента</w:t>
      </w:r>
      <w:r w:rsidR="00363692" w:rsidRPr="004B03FD">
        <w:rPr>
          <w:rFonts w:ascii="Times New Roman" w:hAnsi="Times New Roman" w:cs="Times New Roman"/>
          <w:sz w:val="26"/>
          <w:szCs w:val="26"/>
        </w:rPr>
        <w:t>;</w:t>
      </w:r>
      <w:bookmarkStart w:id="15" w:name="sub_1610"/>
    </w:p>
    <w:p w14:paraId="78F39F4E" w14:textId="4E0EAFDC" w:rsidR="00B17D4E" w:rsidRPr="004B03FD" w:rsidRDefault="00B17D4E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t xml:space="preserve"> - отсутствие у заявителя права на получение выплаты в соответствии</w:t>
      </w:r>
      <w:r w:rsidR="003F6772" w:rsidRPr="004B03FD">
        <w:rPr>
          <w:rFonts w:ascii="Times New Roman" w:hAnsi="Times New Roman" w:cs="Times New Roman"/>
          <w:sz w:val="26"/>
          <w:szCs w:val="26"/>
        </w:rPr>
        <w:t xml:space="preserve"> с нормативным</w:t>
      </w:r>
      <w:r w:rsidR="00EA4A60" w:rsidRPr="004B03FD">
        <w:rPr>
          <w:rFonts w:ascii="Times New Roman" w:hAnsi="Times New Roman" w:cs="Times New Roman"/>
          <w:sz w:val="26"/>
          <w:szCs w:val="26"/>
        </w:rPr>
        <w:t xml:space="preserve"> правовым</w:t>
      </w:r>
      <w:r w:rsidR="003F6772" w:rsidRPr="004B03FD">
        <w:rPr>
          <w:rFonts w:ascii="Times New Roman" w:hAnsi="Times New Roman" w:cs="Times New Roman"/>
          <w:sz w:val="26"/>
          <w:szCs w:val="26"/>
        </w:rPr>
        <w:t xml:space="preserve"> актом, устанавливающим выплату материальной помощи</w:t>
      </w:r>
      <w:r w:rsidRPr="004B03FD">
        <w:rPr>
          <w:rFonts w:ascii="Times New Roman" w:hAnsi="Times New Roman" w:cs="Times New Roman"/>
          <w:sz w:val="26"/>
          <w:szCs w:val="26"/>
        </w:rPr>
        <w:t>;</w:t>
      </w:r>
    </w:p>
    <w:bookmarkEnd w:id="15"/>
    <w:p w14:paraId="5BD82747" w14:textId="4A7BF495" w:rsidR="0057697A" w:rsidRPr="004B03FD" w:rsidRDefault="00A441CD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t>-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 </w:t>
      </w:r>
      <w:r w:rsidR="0057697A" w:rsidRPr="004B03FD">
        <w:rPr>
          <w:rFonts w:ascii="Times New Roman" w:hAnsi="Times New Roman" w:cs="Times New Roman"/>
          <w:sz w:val="26"/>
          <w:szCs w:val="26"/>
        </w:rPr>
        <w:t>неподтверждение факта проживания в жилом помещении</w:t>
      </w:r>
      <w:r w:rsidR="00991989" w:rsidRPr="004B03FD">
        <w:rPr>
          <w:rFonts w:ascii="Times New Roman" w:hAnsi="Times New Roman" w:cs="Times New Roman"/>
          <w:sz w:val="26"/>
          <w:szCs w:val="26"/>
        </w:rPr>
        <w:t>, которое попало в зону чрезвычайной ситуации</w:t>
      </w:r>
      <w:r w:rsidR="0057697A" w:rsidRPr="004B03FD">
        <w:rPr>
          <w:rFonts w:ascii="Times New Roman" w:hAnsi="Times New Roman" w:cs="Times New Roman"/>
          <w:sz w:val="26"/>
          <w:szCs w:val="26"/>
        </w:rPr>
        <w:t>;</w:t>
      </w:r>
    </w:p>
    <w:p w14:paraId="0E67B66C" w14:textId="19FE37EC" w:rsidR="0057697A" w:rsidRPr="004B03FD" w:rsidRDefault="00A441CD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t>-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 </w:t>
      </w:r>
      <w:r w:rsidR="0057697A" w:rsidRPr="004B03FD">
        <w:rPr>
          <w:rFonts w:ascii="Times New Roman" w:hAnsi="Times New Roman" w:cs="Times New Roman"/>
          <w:sz w:val="26"/>
          <w:szCs w:val="26"/>
        </w:rPr>
        <w:t xml:space="preserve">неустановление 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факта утраты, частичной утраты, повреждения имущества первой необходимости, </w:t>
      </w:r>
      <w:r w:rsidR="00DF34A5" w:rsidRPr="004B03FD">
        <w:rPr>
          <w:rFonts w:ascii="Times New Roman" w:hAnsi="Times New Roman" w:cs="Times New Roman"/>
          <w:sz w:val="26"/>
          <w:szCs w:val="26"/>
        </w:rPr>
        <w:t xml:space="preserve">частичного повреждения жилого дома (части жилого дома), 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утраты урожая сельскохозяйственных культур, выращенных в личных подсобных хозяйствах, </w:t>
      </w:r>
      <w:r w:rsidR="0057697A" w:rsidRPr="004B03FD">
        <w:rPr>
          <w:rFonts w:ascii="Times New Roman" w:hAnsi="Times New Roman" w:cs="Times New Roman"/>
          <w:sz w:val="26"/>
          <w:szCs w:val="26"/>
        </w:rPr>
        <w:t>заявител</w:t>
      </w:r>
      <w:r w:rsidR="00363692" w:rsidRPr="004B03FD">
        <w:rPr>
          <w:rFonts w:ascii="Times New Roman" w:hAnsi="Times New Roman" w:cs="Times New Roman"/>
          <w:sz w:val="26"/>
          <w:szCs w:val="26"/>
        </w:rPr>
        <w:t>ем</w:t>
      </w:r>
      <w:r w:rsidR="0057697A" w:rsidRPr="004B03FD">
        <w:rPr>
          <w:rFonts w:ascii="Times New Roman" w:hAnsi="Times New Roman" w:cs="Times New Roman"/>
          <w:sz w:val="26"/>
          <w:szCs w:val="26"/>
        </w:rPr>
        <w:t xml:space="preserve"> в результате чрезвычайной ситуации;</w:t>
      </w:r>
    </w:p>
    <w:p w14:paraId="1BCDDE6D" w14:textId="77777777" w:rsidR="00437FB7" w:rsidRPr="004B03FD" w:rsidRDefault="00A441CD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t>-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 </w:t>
      </w:r>
      <w:r w:rsidR="0057697A" w:rsidRPr="004B03FD">
        <w:rPr>
          <w:rFonts w:ascii="Times New Roman" w:hAnsi="Times New Roman" w:cs="Times New Roman"/>
          <w:sz w:val="26"/>
          <w:szCs w:val="26"/>
        </w:rPr>
        <w:t>повторное обращение заявителя за назначением выплаты материальной помощи, в отношении которого ранее уже было принято решение о назначении выплаты материальной помощи по тем же фактам нарушения условий жизнедеятельности в результате чрезвычайной ситуации;</w:t>
      </w:r>
    </w:p>
    <w:p w14:paraId="50789CC9" w14:textId="1062C66F" w:rsidR="00991989" w:rsidRPr="004B03FD" w:rsidRDefault="0099198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t>- назначение выплаты материальной помощи лицу, проживающему в жилом помещении совместно с заявителем;</w:t>
      </w:r>
    </w:p>
    <w:p w14:paraId="0E51BC14" w14:textId="38633CAF" w:rsidR="0057697A" w:rsidRPr="004B03FD" w:rsidRDefault="00A441CD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03FD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363692" w:rsidRPr="004B03FD">
        <w:rPr>
          <w:rFonts w:ascii="Times New Roman" w:hAnsi="Times New Roman" w:cs="Times New Roman"/>
          <w:sz w:val="26"/>
          <w:szCs w:val="26"/>
        </w:rPr>
        <w:t xml:space="preserve"> </w:t>
      </w:r>
      <w:r w:rsidR="00B17D4E" w:rsidRPr="004B03FD">
        <w:rPr>
          <w:rFonts w:ascii="Times New Roman" w:hAnsi="Times New Roman" w:cs="Times New Roman"/>
          <w:sz w:val="26"/>
          <w:szCs w:val="26"/>
        </w:rPr>
        <w:t>подача заявления за назначением выплаты материальной помощи с нарушением срока, установленного соответствующим нормативным</w:t>
      </w:r>
      <w:r w:rsidR="0049334C" w:rsidRPr="004B03FD">
        <w:rPr>
          <w:rFonts w:ascii="Times New Roman" w:hAnsi="Times New Roman" w:cs="Times New Roman"/>
          <w:sz w:val="26"/>
          <w:szCs w:val="26"/>
        </w:rPr>
        <w:t xml:space="preserve"> правовым</w:t>
      </w:r>
      <w:r w:rsidR="00B17D4E" w:rsidRPr="004B03FD">
        <w:rPr>
          <w:rFonts w:ascii="Times New Roman" w:hAnsi="Times New Roman" w:cs="Times New Roman"/>
          <w:sz w:val="26"/>
          <w:szCs w:val="26"/>
        </w:rPr>
        <w:t xml:space="preserve"> актом</w:t>
      </w:r>
      <w:r w:rsidR="00363692" w:rsidRPr="004B03FD">
        <w:rPr>
          <w:rFonts w:ascii="Times New Roman" w:hAnsi="Times New Roman" w:cs="Times New Roman"/>
          <w:sz w:val="26"/>
          <w:szCs w:val="26"/>
        </w:rPr>
        <w:t>.</w:t>
      </w:r>
    </w:p>
    <w:p w14:paraId="70A8F4D9" w14:textId="77A5EF9C" w:rsidR="0057697A" w:rsidRPr="00E93F8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>2.</w:t>
      </w:r>
      <w:r w:rsidR="00D75672">
        <w:rPr>
          <w:rFonts w:ascii="Times New Roman" w:hAnsi="Times New Roman" w:cs="Times New Roman"/>
          <w:sz w:val="26"/>
          <w:szCs w:val="26"/>
        </w:rPr>
        <w:t>10</w:t>
      </w:r>
      <w:r w:rsidRPr="00E93F8F">
        <w:rPr>
          <w:rFonts w:ascii="Times New Roman" w:hAnsi="Times New Roman" w:cs="Times New Roman"/>
          <w:sz w:val="26"/>
          <w:szCs w:val="26"/>
        </w:rPr>
        <w:t>. Размер платы, взимаемой с заявителя при предоставлении муниципальной услуги, и способы ее взимания</w:t>
      </w:r>
    </w:p>
    <w:p w14:paraId="1CC621C5" w14:textId="7EFF4827" w:rsidR="0057697A" w:rsidRPr="00E93F8F" w:rsidRDefault="00477798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7697A" w:rsidRPr="00E93F8F">
        <w:rPr>
          <w:rFonts w:ascii="Times New Roman" w:hAnsi="Times New Roman" w:cs="Times New Roman"/>
          <w:sz w:val="26"/>
          <w:szCs w:val="26"/>
        </w:rPr>
        <w:t xml:space="preserve">униципальная услуга предоставляется </w:t>
      </w:r>
      <w:r>
        <w:rPr>
          <w:rFonts w:ascii="Times New Roman" w:hAnsi="Times New Roman" w:cs="Times New Roman"/>
          <w:sz w:val="26"/>
          <w:szCs w:val="26"/>
        </w:rPr>
        <w:t>бесплатно.</w:t>
      </w:r>
    </w:p>
    <w:p w14:paraId="0A505CA9" w14:textId="0A7ACA71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2.1</w:t>
      </w:r>
      <w:r w:rsidR="00D75672" w:rsidRPr="00D75672">
        <w:rPr>
          <w:rFonts w:eastAsiaTheme="minorEastAsia"/>
          <w:sz w:val="26"/>
          <w:szCs w:val="26"/>
          <w:lang w:val="ru-RU" w:eastAsia="ru-RU"/>
        </w:rPr>
        <w:t>1</w:t>
      </w:r>
      <w:r w:rsidRPr="00D75672">
        <w:rPr>
          <w:rFonts w:eastAsiaTheme="minorEastAsia"/>
          <w:sz w:val="26"/>
          <w:szCs w:val="26"/>
          <w:lang w:val="ru-RU"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14:paraId="47FF6323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Предоставление необходимых и обязательных услуг не требуется.</w:t>
      </w:r>
    </w:p>
    <w:p w14:paraId="3BC50A4A" w14:textId="521BCD6E" w:rsidR="0057697A" w:rsidRPr="00E93F8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>2.1</w:t>
      </w:r>
      <w:r w:rsidR="00D75672">
        <w:rPr>
          <w:rFonts w:ascii="Times New Roman" w:hAnsi="Times New Roman" w:cs="Times New Roman"/>
          <w:sz w:val="26"/>
          <w:szCs w:val="26"/>
        </w:rPr>
        <w:t>2</w:t>
      </w:r>
      <w:r w:rsidRPr="00E93F8F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</w:t>
      </w:r>
      <w:r w:rsidR="00477798">
        <w:rPr>
          <w:rFonts w:ascii="Times New Roman" w:hAnsi="Times New Roman" w:cs="Times New Roman"/>
          <w:sz w:val="26"/>
          <w:szCs w:val="26"/>
        </w:rPr>
        <w:t xml:space="preserve">вления </w:t>
      </w:r>
      <w:r w:rsidRPr="00E93F8F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услуги.</w:t>
      </w:r>
    </w:p>
    <w:p w14:paraId="1128810B" w14:textId="0FA4D639" w:rsidR="0057697A" w:rsidRPr="00E93F8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>Максимальное время ожидания в очереди при подаче заяв</w:t>
      </w:r>
      <w:r w:rsidR="00477798">
        <w:rPr>
          <w:rFonts w:ascii="Times New Roman" w:hAnsi="Times New Roman" w:cs="Times New Roman"/>
          <w:sz w:val="26"/>
          <w:szCs w:val="26"/>
        </w:rPr>
        <w:t>ления</w:t>
      </w:r>
      <w:r w:rsidR="00477798" w:rsidRPr="00477798">
        <w:rPr>
          <w:rFonts w:ascii="Times New Roman" w:hAnsi="Times New Roman" w:cs="Times New Roman"/>
          <w:sz w:val="26"/>
          <w:szCs w:val="26"/>
        </w:rPr>
        <w:t xml:space="preserve"> </w:t>
      </w:r>
      <w:r w:rsidR="00477798" w:rsidRPr="00E93F8F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  <w:r w:rsidRPr="00E93F8F">
        <w:rPr>
          <w:rFonts w:ascii="Times New Roman" w:hAnsi="Times New Roman" w:cs="Times New Roman"/>
          <w:sz w:val="26"/>
          <w:szCs w:val="26"/>
        </w:rPr>
        <w:t xml:space="preserve"> не</w:t>
      </w:r>
      <w:r w:rsidR="00891B00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E93F8F">
        <w:rPr>
          <w:rFonts w:ascii="Times New Roman" w:hAnsi="Times New Roman" w:cs="Times New Roman"/>
          <w:sz w:val="26"/>
          <w:szCs w:val="26"/>
        </w:rPr>
        <w:t xml:space="preserve"> превыша</w:t>
      </w:r>
      <w:r w:rsidR="00891B00">
        <w:rPr>
          <w:rFonts w:ascii="Times New Roman" w:hAnsi="Times New Roman" w:cs="Times New Roman"/>
          <w:sz w:val="26"/>
          <w:szCs w:val="26"/>
        </w:rPr>
        <w:t>ть</w:t>
      </w:r>
      <w:r w:rsidRPr="00E93F8F">
        <w:rPr>
          <w:rFonts w:ascii="Times New Roman" w:hAnsi="Times New Roman" w:cs="Times New Roman"/>
          <w:sz w:val="26"/>
          <w:szCs w:val="26"/>
        </w:rPr>
        <w:t xml:space="preserve"> 15 минут.</w:t>
      </w:r>
    </w:p>
    <w:p w14:paraId="59EB3366" w14:textId="21BFC5C8" w:rsidR="0057697A" w:rsidRPr="00E93F8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>2.1</w:t>
      </w:r>
      <w:r w:rsidR="00D75672">
        <w:rPr>
          <w:rFonts w:ascii="Times New Roman" w:hAnsi="Times New Roman" w:cs="Times New Roman"/>
          <w:sz w:val="26"/>
          <w:szCs w:val="26"/>
        </w:rPr>
        <w:t>3</w:t>
      </w:r>
      <w:r w:rsidRPr="00E93F8F">
        <w:rPr>
          <w:rFonts w:ascii="Times New Roman" w:hAnsi="Times New Roman" w:cs="Times New Roman"/>
          <w:sz w:val="26"/>
          <w:szCs w:val="26"/>
        </w:rPr>
        <w:t>. Срок регистрации запроса заявителя о предоставлении муниципальной услуги.</w:t>
      </w:r>
    </w:p>
    <w:p w14:paraId="2F1FB6EF" w14:textId="706EF57A" w:rsidR="0057697A" w:rsidRPr="00E93F8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 xml:space="preserve">Максимальный срок регистрации запроса о предоставлении муниципальной услуги в </w:t>
      </w:r>
      <w:r w:rsidR="00891B00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E93F8F">
        <w:rPr>
          <w:rFonts w:ascii="Times New Roman" w:hAnsi="Times New Roman" w:cs="Times New Roman"/>
          <w:sz w:val="26"/>
          <w:szCs w:val="26"/>
        </w:rPr>
        <w:t>составляет 15 минут.</w:t>
      </w:r>
    </w:p>
    <w:p w14:paraId="6EB9B15C" w14:textId="2E648FBA" w:rsidR="0057697A" w:rsidRPr="00E93F8F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 xml:space="preserve">Запрос о предоставлении муниципальной услуги, поступивший в </w:t>
      </w:r>
      <w:r w:rsidR="00891B00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E93F8F">
        <w:rPr>
          <w:rFonts w:ascii="Times New Roman" w:hAnsi="Times New Roman" w:cs="Times New Roman"/>
          <w:sz w:val="26"/>
          <w:szCs w:val="26"/>
        </w:rPr>
        <w:t>после окончания рабочего времени</w:t>
      </w:r>
      <w:r w:rsidR="00831DCA">
        <w:rPr>
          <w:rFonts w:ascii="Times New Roman" w:hAnsi="Times New Roman" w:cs="Times New Roman"/>
          <w:sz w:val="26"/>
          <w:szCs w:val="26"/>
        </w:rPr>
        <w:t xml:space="preserve"> </w:t>
      </w:r>
      <w:r w:rsidR="00891B00">
        <w:rPr>
          <w:rFonts w:ascii="Times New Roman" w:hAnsi="Times New Roman" w:cs="Times New Roman"/>
          <w:sz w:val="26"/>
          <w:szCs w:val="26"/>
        </w:rPr>
        <w:t>Учреждения</w:t>
      </w:r>
      <w:r w:rsidRPr="00E93F8F">
        <w:rPr>
          <w:rFonts w:ascii="Times New Roman" w:hAnsi="Times New Roman" w:cs="Times New Roman"/>
          <w:sz w:val="26"/>
          <w:szCs w:val="26"/>
        </w:rPr>
        <w:t>, в выходной или праздничный день, принимается к рассмотрению на следующий рабочий день.</w:t>
      </w:r>
    </w:p>
    <w:p w14:paraId="27DF44BE" w14:textId="3DEB5BAB" w:rsidR="0016163F" w:rsidRPr="00D75672" w:rsidRDefault="0057697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3F8F">
        <w:rPr>
          <w:rFonts w:ascii="Times New Roman" w:hAnsi="Times New Roman" w:cs="Times New Roman"/>
          <w:sz w:val="26"/>
          <w:szCs w:val="26"/>
        </w:rPr>
        <w:t>2.1</w:t>
      </w:r>
      <w:r w:rsidR="00D75672">
        <w:rPr>
          <w:rFonts w:ascii="Times New Roman" w:hAnsi="Times New Roman" w:cs="Times New Roman"/>
          <w:sz w:val="26"/>
          <w:szCs w:val="26"/>
        </w:rPr>
        <w:t>4</w:t>
      </w:r>
      <w:r w:rsidRPr="00E93F8F">
        <w:rPr>
          <w:rFonts w:ascii="Times New Roman" w:hAnsi="Times New Roman" w:cs="Times New Roman"/>
          <w:sz w:val="26"/>
          <w:szCs w:val="26"/>
        </w:rPr>
        <w:t xml:space="preserve">. </w:t>
      </w:r>
      <w:bookmarkStart w:id="16" w:name="P173"/>
      <w:bookmarkEnd w:id="16"/>
      <w:r w:rsidR="0016163F" w:rsidRPr="00D75672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B5CF0C2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lastRenderedPageBreak/>
        <w:t>2.14.1.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14:paraId="778D241B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CAF13A5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Обеспечивается беспрепятственный доступ инвалидов к месту предоставления муниципальной услуги.</w:t>
      </w:r>
    </w:p>
    <w:p w14:paraId="63919A40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3D76616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597435DA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bookmarkStart w:id="17" w:name="Par6"/>
      <w:bookmarkEnd w:id="17"/>
      <w:r w:rsidRPr="00D75672">
        <w:rPr>
          <w:rFonts w:eastAsiaTheme="minorEastAsia"/>
          <w:sz w:val="26"/>
          <w:szCs w:val="26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5A42E08F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14:paraId="52ADAB29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6B8C1C3C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bookmarkStart w:id="18" w:name="Par9"/>
      <w:bookmarkEnd w:id="18"/>
      <w:r w:rsidRPr="00D75672">
        <w:rPr>
          <w:rFonts w:eastAsiaTheme="minorEastAsia"/>
          <w:sz w:val="26"/>
          <w:szCs w:val="26"/>
          <w:lang w:val="ru-RU"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924098D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 xml:space="preserve">5) допуск </w:t>
      </w:r>
      <w:proofErr w:type="spellStart"/>
      <w:r w:rsidRPr="00D75672">
        <w:rPr>
          <w:rFonts w:eastAsiaTheme="minorEastAsia"/>
          <w:sz w:val="26"/>
          <w:szCs w:val="26"/>
          <w:lang w:val="ru-RU" w:eastAsia="ru-RU"/>
        </w:rPr>
        <w:t>сурдопереводчика</w:t>
      </w:r>
      <w:proofErr w:type="spellEnd"/>
      <w:r w:rsidRPr="00D75672">
        <w:rPr>
          <w:rFonts w:eastAsiaTheme="minorEastAsia"/>
          <w:sz w:val="26"/>
          <w:szCs w:val="26"/>
          <w:lang w:val="ru-RU" w:eastAsia="ru-RU"/>
        </w:rPr>
        <w:t xml:space="preserve"> и </w:t>
      </w:r>
      <w:proofErr w:type="spellStart"/>
      <w:r w:rsidRPr="00D75672">
        <w:rPr>
          <w:rFonts w:eastAsiaTheme="minorEastAsia"/>
          <w:sz w:val="26"/>
          <w:szCs w:val="26"/>
          <w:lang w:val="ru-RU" w:eastAsia="ru-RU"/>
        </w:rPr>
        <w:t>тифлосурдопереводчика</w:t>
      </w:r>
      <w:proofErr w:type="spellEnd"/>
      <w:r w:rsidRPr="00D75672">
        <w:rPr>
          <w:rFonts w:eastAsiaTheme="minorEastAsia"/>
          <w:sz w:val="26"/>
          <w:szCs w:val="26"/>
          <w:lang w:val="ru-RU" w:eastAsia="ru-RU"/>
        </w:rPr>
        <w:t>;</w:t>
      </w:r>
    </w:p>
    <w:p w14:paraId="768F6BD1" w14:textId="426B4220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proofErr w:type="gramStart"/>
      <w:r w:rsidRPr="00D75672">
        <w:rPr>
          <w:rFonts w:eastAsiaTheme="minorEastAsia"/>
          <w:sz w:val="26"/>
          <w:szCs w:val="26"/>
          <w:lang w:val="ru-RU" w:eastAsia="ru-RU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11" w:history="1">
        <w:r w:rsidRPr="00D75672">
          <w:rPr>
            <w:rFonts w:eastAsiaTheme="minorEastAsia"/>
            <w:sz w:val="26"/>
            <w:szCs w:val="26"/>
            <w:lang w:val="ru-RU" w:eastAsia="ru-RU"/>
          </w:rPr>
          <w:t>форме</w:t>
        </w:r>
      </w:hyperlink>
      <w:r w:rsidRPr="00D75672">
        <w:rPr>
          <w:rFonts w:eastAsiaTheme="minorEastAsia"/>
          <w:sz w:val="26"/>
          <w:szCs w:val="26"/>
          <w:lang w:val="ru-RU" w:eastAsia="ru-RU"/>
        </w:rPr>
        <w:t xml:space="preserve"> и в </w:t>
      </w:r>
      <w:hyperlink r:id="rId12" w:history="1">
        <w:r w:rsidRPr="00D75672">
          <w:rPr>
            <w:rFonts w:eastAsiaTheme="minorEastAsia"/>
            <w:sz w:val="26"/>
            <w:szCs w:val="26"/>
            <w:lang w:val="ru-RU" w:eastAsia="ru-RU"/>
          </w:rPr>
          <w:t>порядке</w:t>
        </w:r>
      </w:hyperlink>
      <w:r w:rsidRPr="00D75672">
        <w:rPr>
          <w:rFonts w:eastAsiaTheme="minorEastAsia"/>
          <w:sz w:val="26"/>
          <w:szCs w:val="26"/>
          <w:lang w:val="ru-RU" w:eastAsia="ru-RU"/>
        </w:rPr>
        <w:t xml:space="preserve">, которые установлены приказом Министерства труда и социальной защиты Российской Федерации от 22.06.2015 </w:t>
      </w:r>
      <w:r w:rsidR="00DB096E">
        <w:rPr>
          <w:rFonts w:eastAsiaTheme="minorEastAsia"/>
          <w:sz w:val="26"/>
          <w:szCs w:val="26"/>
          <w:lang w:val="ru-RU" w:eastAsia="ru-RU"/>
        </w:rPr>
        <w:t>№</w:t>
      </w:r>
      <w:r w:rsidRPr="00D75672">
        <w:rPr>
          <w:rFonts w:eastAsiaTheme="minorEastAsia"/>
          <w:sz w:val="26"/>
          <w:szCs w:val="26"/>
          <w:lang w:val="ru-RU" w:eastAsia="ru-RU"/>
        </w:rPr>
        <w:t xml:space="preserve"> 386н </w:t>
      </w:r>
      <w:r w:rsidR="00DB096E">
        <w:rPr>
          <w:rFonts w:eastAsiaTheme="minorEastAsia"/>
          <w:sz w:val="26"/>
          <w:szCs w:val="26"/>
          <w:lang w:val="ru-RU" w:eastAsia="ru-RU"/>
        </w:rPr>
        <w:t>«</w:t>
      </w:r>
      <w:r w:rsidRPr="00D75672">
        <w:rPr>
          <w:rFonts w:eastAsiaTheme="minorEastAsia"/>
          <w:sz w:val="26"/>
          <w:szCs w:val="26"/>
          <w:lang w:val="ru-RU" w:eastAsia="ru-RU"/>
        </w:rPr>
        <w:t>Об утверждении формы документа, подтверждающего специальное обучение собаки-проводника, и порядка его выдачи</w:t>
      </w:r>
      <w:r w:rsidR="00DB096E">
        <w:rPr>
          <w:rFonts w:eastAsiaTheme="minorEastAsia"/>
          <w:sz w:val="26"/>
          <w:szCs w:val="26"/>
          <w:lang w:val="ru-RU" w:eastAsia="ru-RU"/>
        </w:rPr>
        <w:t>»</w:t>
      </w:r>
      <w:r w:rsidRPr="00D75672">
        <w:rPr>
          <w:rFonts w:eastAsiaTheme="minorEastAsia"/>
          <w:sz w:val="26"/>
          <w:szCs w:val="26"/>
          <w:lang w:val="ru-RU" w:eastAsia="ru-RU"/>
        </w:rPr>
        <w:t>.</w:t>
      </w:r>
      <w:proofErr w:type="gramEnd"/>
    </w:p>
    <w:p w14:paraId="77282C08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ar6" w:history="1">
        <w:r w:rsidRPr="00D75672">
          <w:rPr>
            <w:rFonts w:eastAsiaTheme="minorEastAsia"/>
            <w:sz w:val="26"/>
            <w:szCs w:val="26"/>
            <w:lang w:val="ru-RU" w:eastAsia="ru-RU"/>
          </w:rPr>
          <w:t>подпунктах 1</w:t>
        </w:r>
      </w:hyperlink>
      <w:r w:rsidRPr="00D75672">
        <w:rPr>
          <w:rFonts w:eastAsiaTheme="minorEastAsia"/>
          <w:sz w:val="26"/>
          <w:szCs w:val="26"/>
          <w:lang w:val="ru-RU" w:eastAsia="ru-RU"/>
        </w:rPr>
        <w:t xml:space="preserve"> - </w:t>
      </w:r>
      <w:hyperlink w:anchor="Par9" w:history="1">
        <w:r w:rsidRPr="00D75672">
          <w:rPr>
            <w:rFonts w:eastAsiaTheme="minorEastAsia"/>
            <w:sz w:val="26"/>
            <w:szCs w:val="26"/>
            <w:lang w:val="ru-RU" w:eastAsia="ru-RU"/>
          </w:rPr>
          <w:t>4</w:t>
        </w:r>
      </w:hyperlink>
      <w:r w:rsidRPr="00D75672">
        <w:rPr>
          <w:rFonts w:eastAsiaTheme="minorEastAsia"/>
          <w:sz w:val="26"/>
          <w:szCs w:val="26"/>
          <w:lang w:val="ru-RU" w:eastAsia="ru-RU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5B2E1987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2.15. Показатели доступности и качества муниципальной услуги</w:t>
      </w:r>
    </w:p>
    <w:p w14:paraId="12963C2B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2.15.1. Показателями доступности предоставления муниципальной услуги являются:</w:t>
      </w:r>
    </w:p>
    <w:p w14:paraId="288EF538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14:paraId="0F6236A5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14:paraId="45D70E7D" w14:textId="32DE1CB4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- наличие исчерпывающей информации о способах, порядке и сроках предоставления государственной или муниципальной услуги на информационных стендах, официальном сайте муниципального образования;</w:t>
      </w:r>
    </w:p>
    <w:p w14:paraId="6653B43D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- оказание помощи инвалидам в преодолении барьеров, мешающих получению ими услуг наравне с другими лицами.</w:t>
      </w:r>
    </w:p>
    <w:p w14:paraId="34367867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2.15.2. Показателями качества предоставления муниципальной услуги являются:</w:t>
      </w:r>
    </w:p>
    <w:p w14:paraId="28B5E501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1) соблюдение сроков приема и рассмотрения документов;</w:t>
      </w:r>
    </w:p>
    <w:p w14:paraId="651F2C2E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2) соблюдение срока получения результата муниципальной услуги;</w:t>
      </w:r>
    </w:p>
    <w:p w14:paraId="77EED239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3) отсутствие обоснованных жалоб на нарушения Регламента, совершенные работниками Администрации;</w:t>
      </w:r>
    </w:p>
    <w:p w14:paraId="2003DC08" w14:textId="77777777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4) количество взаимодействий заявителя с должностными лицами (без учета консультаций).</w:t>
      </w:r>
    </w:p>
    <w:p w14:paraId="4F1CD42E" w14:textId="5D7DA7D0" w:rsidR="0016163F" w:rsidRPr="00D75672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</w:t>
      </w:r>
      <w:r w:rsidR="00EA4A60">
        <w:rPr>
          <w:rFonts w:eastAsiaTheme="minorEastAsia"/>
          <w:sz w:val="26"/>
          <w:szCs w:val="26"/>
          <w:lang w:val="ru-RU" w:eastAsia="ru-RU"/>
        </w:rPr>
        <w:t>ЕПГУ</w:t>
      </w:r>
      <w:r w:rsidRPr="00D75672">
        <w:rPr>
          <w:rFonts w:eastAsiaTheme="minorEastAsia"/>
          <w:sz w:val="26"/>
          <w:szCs w:val="26"/>
          <w:lang w:val="ru-RU" w:eastAsia="ru-RU"/>
        </w:rPr>
        <w:t>, Р</w:t>
      </w:r>
      <w:r w:rsidR="00EA4A60">
        <w:rPr>
          <w:rFonts w:eastAsiaTheme="minorEastAsia"/>
          <w:sz w:val="26"/>
          <w:szCs w:val="26"/>
          <w:lang w:val="ru-RU" w:eastAsia="ru-RU"/>
        </w:rPr>
        <w:t>ПГУ</w:t>
      </w:r>
      <w:r w:rsidRPr="00D75672">
        <w:rPr>
          <w:rFonts w:eastAsiaTheme="minorEastAsia"/>
          <w:sz w:val="26"/>
          <w:szCs w:val="26"/>
          <w:lang w:val="ru-RU" w:eastAsia="ru-RU"/>
        </w:rPr>
        <w:t>, терминальных устройств.</w:t>
      </w:r>
    </w:p>
    <w:p w14:paraId="2004C82C" w14:textId="3546ABC4" w:rsidR="0016163F" w:rsidRDefault="0016163F" w:rsidP="00A77E03">
      <w:pPr>
        <w:widowControl/>
        <w:adjustRightInd w:val="0"/>
        <w:spacing w:line="360" w:lineRule="auto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r w:rsidRPr="00D75672">
        <w:rPr>
          <w:rFonts w:eastAsiaTheme="minorEastAsia"/>
          <w:sz w:val="26"/>
          <w:szCs w:val="26"/>
          <w:lang w:val="ru-RU" w:eastAsia="ru-RU"/>
        </w:rPr>
        <w:t>2.15.3.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МФЦ.</w:t>
      </w:r>
    </w:p>
    <w:p w14:paraId="7A2F65E5" w14:textId="77777777" w:rsidR="004A3689" w:rsidRPr="00D75672" w:rsidRDefault="004A3689" w:rsidP="004A3689">
      <w:pPr>
        <w:widowControl/>
        <w:adjustRightInd w:val="0"/>
        <w:ind w:firstLine="851"/>
        <w:jc w:val="both"/>
        <w:rPr>
          <w:rFonts w:eastAsiaTheme="minorEastAsia"/>
          <w:sz w:val="26"/>
          <w:szCs w:val="26"/>
          <w:lang w:val="ru-RU" w:eastAsia="ru-RU"/>
        </w:rPr>
      </w:pPr>
      <w:bookmarkStart w:id="19" w:name="P236"/>
      <w:bookmarkEnd w:id="19"/>
    </w:p>
    <w:p w14:paraId="0342831D" w14:textId="77777777" w:rsidR="0057697A" w:rsidRPr="008275C4" w:rsidRDefault="0057697A" w:rsidP="0026662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75C4">
        <w:rPr>
          <w:rFonts w:ascii="Times New Roman" w:hAnsi="Times New Roman" w:cs="Times New Roman"/>
          <w:sz w:val="26"/>
          <w:szCs w:val="26"/>
        </w:rPr>
        <w:t>3. Состав, последовательность</w:t>
      </w:r>
    </w:p>
    <w:p w14:paraId="29AC9EBE" w14:textId="77777777" w:rsidR="0057697A" w:rsidRDefault="0057697A" w:rsidP="002666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75C4">
        <w:rPr>
          <w:rFonts w:ascii="Times New Roman" w:hAnsi="Times New Roman" w:cs="Times New Roman"/>
          <w:sz w:val="26"/>
          <w:szCs w:val="26"/>
        </w:rPr>
        <w:t>и сроки выполнения административных процедур</w:t>
      </w:r>
    </w:p>
    <w:p w14:paraId="41C45140" w14:textId="77777777" w:rsidR="00A7440F" w:rsidRPr="008275C4" w:rsidRDefault="00A7440F" w:rsidP="00A77E03">
      <w:pPr>
        <w:pStyle w:val="ConsPlusTitle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14:paraId="452071A7" w14:textId="0658A5F6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lastRenderedPageBreak/>
        <w:t xml:space="preserve">3.1. Предоставление муниципальной услуги включает в себя следующие административные процедуры (блок-схема предоставления муниципальной услуги приведена в </w:t>
      </w:r>
      <w:r w:rsidR="00DB096E" w:rsidRPr="00EC4C26">
        <w:rPr>
          <w:rFonts w:ascii="Times New Roman" w:hAnsi="Times New Roman" w:cs="Times New Roman"/>
          <w:sz w:val="26"/>
          <w:szCs w:val="26"/>
        </w:rPr>
        <w:t>П</w:t>
      </w:r>
      <w:r w:rsidRPr="00EC4C26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DB096E" w:rsidRPr="00EC4C26">
        <w:rPr>
          <w:rFonts w:ascii="Times New Roman" w:hAnsi="Times New Roman" w:cs="Times New Roman"/>
          <w:sz w:val="26"/>
          <w:szCs w:val="26"/>
        </w:rPr>
        <w:t>№</w:t>
      </w:r>
      <w:r w:rsidRPr="00EC4C26">
        <w:rPr>
          <w:rFonts w:ascii="Times New Roman" w:hAnsi="Times New Roman" w:cs="Times New Roman"/>
          <w:sz w:val="26"/>
          <w:szCs w:val="26"/>
        </w:rPr>
        <w:t xml:space="preserve"> 8):</w:t>
      </w:r>
    </w:p>
    <w:p w14:paraId="08B4F0F5" w14:textId="77777777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- прием и регистрация заявления с документами, указанными в пункте 2.6 настоящего Регламента;</w:t>
      </w:r>
    </w:p>
    <w:p w14:paraId="208C9FF4" w14:textId="77777777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- рассмотрение заявления с документами, указанными в пункте 2.6 настоящего Регламента, при необходимости подготовка и направление межведомственных запросов;</w:t>
      </w:r>
    </w:p>
    <w:p w14:paraId="4DE108EA" w14:textId="0BA5DDDB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 xml:space="preserve">- принятие решения о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предоставлении муниципальной услуги </w:t>
      </w:r>
      <w:r w:rsidRPr="00A7440F">
        <w:rPr>
          <w:rFonts w:ascii="Times New Roman" w:hAnsi="Times New Roman" w:cs="Times New Roman"/>
          <w:sz w:val="26"/>
          <w:szCs w:val="26"/>
        </w:rPr>
        <w:t>или об отказе в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предоставлении муниципальной услуги</w:t>
      </w:r>
      <w:r w:rsidRPr="00A7440F">
        <w:rPr>
          <w:rFonts w:ascii="Times New Roman" w:hAnsi="Times New Roman" w:cs="Times New Roman"/>
          <w:sz w:val="26"/>
          <w:szCs w:val="26"/>
        </w:rPr>
        <w:t>;</w:t>
      </w:r>
    </w:p>
    <w:p w14:paraId="4D1FD877" w14:textId="5EFF983D" w:rsid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- выдача или направление заявителю уведомления о</w:t>
      </w:r>
      <w:r>
        <w:rPr>
          <w:rFonts w:ascii="Times New Roman" w:hAnsi="Times New Roman" w:cs="Times New Roman"/>
          <w:sz w:val="26"/>
          <w:szCs w:val="26"/>
        </w:rPr>
        <w:t xml:space="preserve"> принятом решении</w:t>
      </w:r>
      <w:r w:rsidRPr="00A7440F">
        <w:rPr>
          <w:rFonts w:ascii="Times New Roman" w:hAnsi="Times New Roman" w:cs="Times New Roman"/>
          <w:sz w:val="26"/>
          <w:szCs w:val="26"/>
        </w:rPr>
        <w:t>.</w:t>
      </w:r>
    </w:p>
    <w:p w14:paraId="26812848" w14:textId="41BAF357" w:rsidR="00972A07" w:rsidRPr="00A7440F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8262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82629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A7440F">
        <w:rPr>
          <w:rFonts w:ascii="Times New Roman" w:hAnsi="Times New Roman" w:cs="Times New Roman"/>
          <w:sz w:val="26"/>
          <w:szCs w:val="26"/>
        </w:rPr>
        <w:t>рием заявления</w:t>
      </w:r>
      <w:r w:rsidR="00B04298">
        <w:rPr>
          <w:rFonts w:ascii="Times New Roman" w:hAnsi="Times New Roman" w:cs="Times New Roman"/>
          <w:sz w:val="26"/>
          <w:szCs w:val="26"/>
        </w:rPr>
        <w:t xml:space="preserve"> о</w:t>
      </w:r>
      <w:r w:rsidR="00B04298" w:rsidRPr="00B04298">
        <w:rPr>
          <w:rFonts w:ascii="Times New Roman" w:hAnsi="Times New Roman" w:cs="Times New Roman"/>
          <w:sz w:val="26"/>
          <w:szCs w:val="26"/>
        </w:rPr>
        <w:t xml:space="preserve"> </w:t>
      </w:r>
      <w:r w:rsidR="00B04298" w:rsidRPr="00A7440F">
        <w:rPr>
          <w:rFonts w:ascii="Times New Roman" w:hAnsi="Times New Roman" w:cs="Times New Roman"/>
          <w:sz w:val="26"/>
          <w:szCs w:val="26"/>
        </w:rPr>
        <w:t>предоставлени</w:t>
      </w:r>
      <w:r w:rsidR="00B04298">
        <w:rPr>
          <w:rFonts w:ascii="Times New Roman" w:hAnsi="Times New Roman" w:cs="Times New Roman"/>
          <w:sz w:val="26"/>
          <w:szCs w:val="26"/>
        </w:rPr>
        <w:t>и</w:t>
      </w:r>
      <w:r w:rsidR="00B04298" w:rsidRPr="00A7440F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</w:p>
    <w:p w14:paraId="59C036CE" w14:textId="5BBB99EA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Основанием для начала предоставления муниципальной услуги является обращение заявителя с заявлением и документами, указанными в пункте 2.6 настоящего Регламента.</w:t>
      </w:r>
    </w:p>
    <w:p w14:paraId="466E3F5D" w14:textId="77777777" w:rsid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Заявление с приложенными документами может быть представлено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262954D" w14:textId="300EF96B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лично (или через представителя по доверенности, оформленной в установленном порядке)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A7440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приемную граждан</w:t>
      </w:r>
      <w:r w:rsidRPr="00A7440F">
        <w:rPr>
          <w:rFonts w:ascii="Times New Roman" w:hAnsi="Times New Roman" w:cs="Times New Roman"/>
          <w:sz w:val="26"/>
          <w:szCs w:val="26"/>
        </w:rPr>
        <w:t xml:space="preserve"> или МФЦ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BC610C" w14:textId="06F22466" w:rsidR="00A7440F" w:rsidRPr="00A7440F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Заявление и необходимые документы, указанные в п. 2.6</w:t>
      </w:r>
      <w:r w:rsidR="00782629">
        <w:rPr>
          <w:rFonts w:ascii="Times New Roman" w:hAnsi="Times New Roman" w:cs="Times New Roman"/>
          <w:sz w:val="26"/>
          <w:szCs w:val="26"/>
        </w:rPr>
        <w:t>.</w:t>
      </w:r>
      <w:r w:rsidRPr="00A7440F">
        <w:rPr>
          <w:rFonts w:ascii="Times New Roman" w:hAnsi="Times New Roman" w:cs="Times New Roman"/>
          <w:sz w:val="26"/>
          <w:szCs w:val="26"/>
        </w:rPr>
        <w:t xml:space="preserve"> настоящего Регламента, принимаются в </w:t>
      </w:r>
      <w:r w:rsidR="008656B5">
        <w:rPr>
          <w:rFonts w:ascii="Times New Roman" w:hAnsi="Times New Roman" w:cs="Times New Roman"/>
          <w:sz w:val="26"/>
          <w:szCs w:val="26"/>
        </w:rPr>
        <w:t>приемной граждан или МФЦ</w:t>
      </w:r>
      <w:r w:rsidRPr="00A7440F">
        <w:rPr>
          <w:rFonts w:ascii="Times New Roman" w:hAnsi="Times New Roman" w:cs="Times New Roman"/>
          <w:sz w:val="26"/>
          <w:szCs w:val="26"/>
        </w:rPr>
        <w:t xml:space="preserve"> по месту и во время, указанны</w:t>
      </w:r>
      <w:r w:rsidR="00136425">
        <w:rPr>
          <w:rFonts w:ascii="Times New Roman" w:hAnsi="Times New Roman" w:cs="Times New Roman"/>
          <w:sz w:val="26"/>
          <w:szCs w:val="26"/>
        </w:rPr>
        <w:t>е</w:t>
      </w:r>
      <w:r w:rsidRPr="00A7440F">
        <w:rPr>
          <w:rFonts w:ascii="Times New Roman" w:hAnsi="Times New Roman" w:cs="Times New Roman"/>
          <w:sz w:val="26"/>
          <w:szCs w:val="26"/>
        </w:rPr>
        <w:t xml:space="preserve"> в </w:t>
      </w:r>
      <w:r w:rsidR="00DB096E">
        <w:rPr>
          <w:rFonts w:ascii="Times New Roman" w:hAnsi="Times New Roman" w:cs="Times New Roman"/>
          <w:sz w:val="26"/>
          <w:szCs w:val="26"/>
        </w:rPr>
        <w:t>П</w:t>
      </w:r>
      <w:r w:rsidRPr="00A7440F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DB096E">
        <w:rPr>
          <w:rFonts w:ascii="Times New Roman" w:hAnsi="Times New Roman" w:cs="Times New Roman"/>
          <w:sz w:val="26"/>
          <w:szCs w:val="26"/>
        </w:rPr>
        <w:t>№</w:t>
      </w:r>
      <w:r w:rsidRPr="00A7440F">
        <w:rPr>
          <w:rFonts w:ascii="Times New Roman" w:hAnsi="Times New Roman" w:cs="Times New Roman"/>
          <w:sz w:val="26"/>
          <w:szCs w:val="26"/>
        </w:rPr>
        <w:t xml:space="preserve"> 1 настоящего Регламента.</w:t>
      </w:r>
    </w:p>
    <w:p w14:paraId="6D0C1069" w14:textId="3C163802" w:rsidR="00972A07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8262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782629">
        <w:rPr>
          <w:rFonts w:ascii="Times New Roman" w:hAnsi="Times New Roman" w:cs="Times New Roman"/>
          <w:sz w:val="26"/>
          <w:szCs w:val="26"/>
        </w:rPr>
        <w:t xml:space="preserve">1. </w:t>
      </w:r>
      <w:r w:rsidRPr="00A123C3">
        <w:rPr>
          <w:rFonts w:ascii="Times New Roman" w:hAnsi="Times New Roman" w:cs="Times New Roman"/>
          <w:sz w:val="26"/>
          <w:szCs w:val="26"/>
        </w:rPr>
        <w:t xml:space="preserve">Прием заявления и документов, </w:t>
      </w:r>
      <w:r>
        <w:rPr>
          <w:rFonts w:ascii="Times New Roman" w:hAnsi="Times New Roman" w:cs="Times New Roman"/>
          <w:sz w:val="26"/>
          <w:szCs w:val="26"/>
        </w:rPr>
        <w:t>представленных заявителем, в приемн</w:t>
      </w:r>
      <w:r w:rsidR="00A41CA0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граждан</w:t>
      </w:r>
    </w:p>
    <w:p w14:paraId="565BE3CF" w14:textId="36D3EBE4" w:rsidR="00972A07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23C3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 w:rsidRPr="00102C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административной процедуры является представление заявления и документов, предусмотренных </w:t>
      </w:r>
      <w:hyperlink w:anchor="P9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</w:t>
        </w:r>
      </w:hyperlink>
      <w:r w:rsidRPr="00102C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102C15">
        <w:rPr>
          <w:rFonts w:ascii="Times New Roman" w:hAnsi="Times New Roman" w:cs="Times New Roman"/>
          <w:color w:val="000000" w:themeColor="text1"/>
          <w:sz w:val="26"/>
          <w:szCs w:val="26"/>
        </w:rPr>
        <w:t>егламента</w:t>
      </w:r>
      <w:r w:rsidRPr="00A123C3">
        <w:rPr>
          <w:rFonts w:ascii="Times New Roman" w:hAnsi="Times New Roman" w:cs="Times New Roman"/>
          <w:sz w:val="26"/>
          <w:szCs w:val="26"/>
        </w:rPr>
        <w:t xml:space="preserve">, в </w:t>
      </w:r>
      <w:r>
        <w:rPr>
          <w:rFonts w:ascii="Times New Roman" w:hAnsi="Times New Roman" w:cs="Times New Roman"/>
          <w:sz w:val="26"/>
          <w:szCs w:val="26"/>
        </w:rPr>
        <w:t>приемную граждан</w:t>
      </w:r>
      <w:r w:rsidRPr="00A123C3">
        <w:rPr>
          <w:rFonts w:ascii="Times New Roman" w:hAnsi="Times New Roman" w:cs="Times New Roman"/>
          <w:sz w:val="26"/>
          <w:szCs w:val="26"/>
        </w:rPr>
        <w:t xml:space="preserve"> лично заявителем (уполномоченным представителем).</w:t>
      </w:r>
    </w:p>
    <w:p w14:paraId="00C5884F" w14:textId="08CF41F0" w:rsidR="00A41CA0" w:rsidRPr="00A41CA0" w:rsidRDefault="00A41CA0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1CA0">
        <w:rPr>
          <w:rFonts w:ascii="Times New Roman" w:hAnsi="Times New Roman" w:cs="Times New Roman"/>
          <w:sz w:val="26"/>
          <w:szCs w:val="26"/>
        </w:rPr>
        <w:t xml:space="preserve">В ходе приема документов специалист </w:t>
      </w:r>
      <w:r>
        <w:rPr>
          <w:rFonts w:ascii="Times New Roman" w:hAnsi="Times New Roman" w:cs="Times New Roman"/>
          <w:sz w:val="26"/>
          <w:szCs w:val="26"/>
        </w:rPr>
        <w:t>приемной граждан</w:t>
      </w:r>
      <w:r w:rsidRPr="00A41CA0">
        <w:rPr>
          <w:rFonts w:ascii="Times New Roman" w:hAnsi="Times New Roman" w:cs="Times New Roman"/>
          <w:sz w:val="26"/>
          <w:szCs w:val="26"/>
        </w:rPr>
        <w:t>, осуществляющий прием, проверяет наличие документов согласно перечню, указанному в пункте 2.6. Регламента, сличает копии документов с оригиналами,</w:t>
      </w:r>
      <w:r w:rsidR="00C130D3">
        <w:rPr>
          <w:rFonts w:ascii="Times New Roman" w:hAnsi="Times New Roman" w:cs="Times New Roman"/>
          <w:sz w:val="26"/>
          <w:szCs w:val="26"/>
        </w:rPr>
        <w:t xml:space="preserve"> заверяет копии </w:t>
      </w:r>
      <w:r w:rsidR="00DB096E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DB096E" w:rsidRPr="00A41CA0">
        <w:rPr>
          <w:rFonts w:ascii="Times New Roman" w:hAnsi="Times New Roman" w:cs="Times New Roman"/>
          <w:sz w:val="26"/>
          <w:szCs w:val="26"/>
        </w:rPr>
        <w:t>проверяет</w:t>
      </w:r>
      <w:r w:rsidRPr="00A41CA0">
        <w:rPr>
          <w:rFonts w:ascii="Times New Roman" w:hAnsi="Times New Roman" w:cs="Times New Roman"/>
          <w:sz w:val="26"/>
          <w:szCs w:val="26"/>
        </w:rPr>
        <w:t xml:space="preserve"> правильность заполнения бланка заявления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41CA0">
        <w:rPr>
          <w:rFonts w:ascii="Times New Roman" w:hAnsi="Times New Roman" w:cs="Times New Roman"/>
          <w:sz w:val="26"/>
          <w:szCs w:val="26"/>
        </w:rPr>
        <w:t>регистриру</w:t>
      </w:r>
      <w:r>
        <w:rPr>
          <w:rFonts w:ascii="Times New Roman" w:hAnsi="Times New Roman" w:cs="Times New Roman"/>
          <w:sz w:val="26"/>
          <w:szCs w:val="26"/>
        </w:rPr>
        <w:t>ет их</w:t>
      </w:r>
      <w:r w:rsidRPr="00A41CA0">
        <w:rPr>
          <w:rFonts w:ascii="Times New Roman" w:hAnsi="Times New Roman" w:cs="Times New Roman"/>
          <w:sz w:val="26"/>
          <w:szCs w:val="26"/>
        </w:rPr>
        <w:t xml:space="preserve"> в журнале регистрации приемной граждан с указанием даты регистрации и порядкового номера.</w:t>
      </w:r>
    </w:p>
    <w:p w14:paraId="7DE2D212" w14:textId="2EF440B6" w:rsidR="00A41CA0" w:rsidRPr="00A41CA0" w:rsidRDefault="00A41CA0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1CA0">
        <w:rPr>
          <w:rFonts w:ascii="Times New Roman" w:hAnsi="Times New Roman" w:cs="Times New Roman"/>
          <w:sz w:val="26"/>
          <w:szCs w:val="26"/>
        </w:rPr>
        <w:t xml:space="preserve">В случае если при приеме документов будет установлено, что к заявлению не </w:t>
      </w:r>
      <w:r w:rsidRPr="00A41CA0">
        <w:rPr>
          <w:rFonts w:ascii="Times New Roman" w:hAnsi="Times New Roman" w:cs="Times New Roman"/>
          <w:sz w:val="26"/>
          <w:szCs w:val="26"/>
        </w:rPr>
        <w:lastRenderedPageBreak/>
        <w:t>приложены, либо приложены не в полном объеме документы, указанные в подпункте 2.6. Регламента, заявителю разъясняется содержание выявленных недостатков и предлагается принять меры по их устранению.</w:t>
      </w:r>
    </w:p>
    <w:p w14:paraId="3FF51507" w14:textId="2106CC51" w:rsidR="00A41CA0" w:rsidRDefault="00A41CA0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1CA0">
        <w:rPr>
          <w:rFonts w:ascii="Times New Roman" w:hAnsi="Times New Roman" w:cs="Times New Roman"/>
          <w:sz w:val="26"/>
          <w:szCs w:val="26"/>
        </w:rPr>
        <w:t>При готовности заявителя (представителя заявителя) устранить недостатки, допущенные при подаче заявления, специалист</w:t>
      </w:r>
      <w:r w:rsidR="004B03FD">
        <w:rPr>
          <w:rFonts w:ascii="Times New Roman" w:hAnsi="Times New Roman" w:cs="Times New Roman"/>
          <w:sz w:val="26"/>
          <w:szCs w:val="26"/>
        </w:rPr>
        <w:t xml:space="preserve"> </w:t>
      </w:r>
      <w:r w:rsidRPr="00A41CA0">
        <w:rPr>
          <w:rFonts w:ascii="Times New Roman" w:hAnsi="Times New Roman" w:cs="Times New Roman"/>
          <w:sz w:val="26"/>
          <w:szCs w:val="26"/>
        </w:rPr>
        <w:t>информирует заявителя (представителя) о способе, дате и времени предоставления недостающих документов.</w:t>
      </w:r>
    </w:p>
    <w:p w14:paraId="4474AD53" w14:textId="52D11C3F" w:rsidR="00A41CA0" w:rsidRDefault="00A41CA0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A41CA0">
        <w:rPr>
          <w:rFonts w:ascii="Times New Roman" w:hAnsi="Times New Roman" w:cs="Times New Roman"/>
          <w:sz w:val="26"/>
          <w:szCs w:val="26"/>
        </w:rPr>
        <w:t>аявление и прилагаемые к нему документы передаются для регистрации, проверки, рассмотрения и принятия решения в Учреждение.</w:t>
      </w:r>
    </w:p>
    <w:p w14:paraId="3F543EAE" w14:textId="77777777" w:rsidR="00266622" w:rsidRDefault="00B20F00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0780">
        <w:rPr>
          <w:rFonts w:ascii="Times New Roman" w:hAnsi="Times New Roman" w:cs="Times New Roman"/>
          <w:sz w:val="26"/>
          <w:szCs w:val="26"/>
        </w:rPr>
        <w:t xml:space="preserve">Общий срок административной процедуры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70780">
        <w:rPr>
          <w:rFonts w:ascii="Times New Roman" w:hAnsi="Times New Roman" w:cs="Times New Roman"/>
          <w:sz w:val="26"/>
          <w:szCs w:val="26"/>
        </w:rPr>
        <w:t xml:space="preserve"> </w:t>
      </w:r>
      <w:r w:rsidR="004B03FD">
        <w:rPr>
          <w:rFonts w:ascii="Times New Roman" w:hAnsi="Times New Roman" w:cs="Times New Roman"/>
          <w:sz w:val="26"/>
          <w:szCs w:val="26"/>
        </w:rPr>
        <w:t>3</w:t>
      </w:r>
      <w:r w:rsidRPr="008F40D8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DE6A56" w:rsidRPr="008F40D8">
        <w:rPr>
          <w:rFonts w:ascii="Times New Roman" w:hAnsi="Times New Roman" w:cs="Times New Roman"/>
          <w:sz w:val="26"/>
          <w:szCs w:val="26"/>
        </w:rPr>
        <w:t>ей</w:t>
      </w:r>
      <w:r w:rsidRPr="008F40D8">
        <w:rPr>
          <w:rFonts w:ascii="Times New Roman" w:hAnsi="Times New Roman" w:cs="Times New Roman"/>
          <w:sz w:val="26"/>
          <w:szCs w:val="26"/>
        </w:rPr>
        <w:t xml:space="preserve"> </w:t>
      </w:r>
      <w:r w:rsidRPr="00E627BB">
        <w:rPr>
          <w:rFonts w:ascii="Times New Roman" w:hAnsi="Times New Roman" w:cs="Times New Roman"/>
          <w:sz w:val="26"/>
          <w:szCs w:val="26"/>
        </w:rPr>
        <w:t xml:space="preserve">со дня поступления заявления и прилагаемых документов в </w:t>
      </w:r>
      <w:r w:rsidR="009E4CA8">
        <w:rPr>
          <w:rFonts w:ascii="Times New Roman" w:hAnsi="Times New Roman" w:cs="Times New Roman"/>
          <w:sz w:val="26"/>
          <w:szCs w:val="26"/>
        </w:rPr>
        <w:t>приемную граждан (с учетом массовых обращений граждан одновременно)</w:t>
      </w:r>
      <w:r w:rsidRPr="00E627BB">
        <w:rPr>
          <w:rFonts w:ascii="Times New Roman" w:hAnsi="Times New Roman" w:cs="Times New Roman"/>
          <w:sz w:val="26"/>
          <w:szCs w:val="26"/>
        </w:rPr>
        <w:t>.</w:t>
      </w:r>
    </w:p>
    <w:p w14:paraId="0D97C7BF" w14:textId="7F42C388" w:rsidR="00136425" w:rsidRPr="00A123C3" w:rsidRDefault="0013642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23C3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являются:</w:t>
      </w:r>
    </w:p>
    <w:p w14:paraId="12D6B265" w14:textId="6E121AF2" w:rsidR="00136425" w:rsidRPr="00A123C3" w:rsidRDefault="0013642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23C3">
        <w:rPr>
          <w:rFonts w:ascii="Times New Roman" w:hAnsi="Times New Roman" w:cs="Times New Roman"/>
          <w:sz w:val="26"/>
          <w:szCs w:val="26"/>
        </w:rPr>
        <w:t xml:space="preserve">прием заявления и прилагаемых к нему документов и </w:t>
      </w:r>
      <w:r w:rsidR="00972A07">
        <w:rPr>
          <w:rFonts w:ascii="Times New Roman" w:hAnsi="Times New Roman" w:cs="Times New Roman"/>
          <w:sz w:val="26"/>
          <w:szCs w:val="26"/>
        </w:rPr>
        <w:t>передача</w:t>
      </w:r>
      <w:r w:rsidRPr="00A123C3">
        <w:rPr>
          <w:rFonts w:ascii="Times New Roman" w:hAnsi="Times New Roman" w:cs="Times New Roman"/>
          <w:sz w:val="26"/>
          <w:szCs w:val="26"/>
        </w:rPr>
        <w:t xml:space="preserve"> их </w:t>
      </w:r>
      <w:r>
        <w:rPr>
          <w:rFonts w:ascii="Times New Roman" w:hAnsi="Times New Roman" w:cs="Times New Roman"/>
          <w:sz w:val="26"/>
          <w:szCs w:val="26"/>
        </w:rPr>
        <w:t>в Учреждение</w:t>
      </w:r>
      <w:r w:rsidRPr="00A123C3">
        <w:rPr>
          <w:rFonts w:ascii="Times New Roman" w:hAnsi="Times New Roman" w:cs="Times New Roman"/>
          <w:sz w:val="26"/>
          <w:szCs w:val="26"/>
        </w:rPr>
        <w:t>.</w:t>
      </w:r>
    </w:p>
    <w:p w14:paraId="03D376C3" w14:textId="0E39AE73" w:rsidR="00972A07" w:rsidRPr="00AE55FA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55FA">
        <w:rPr>
          <w:rFonts w:ascii="Times New Roman" w:hAnsi="Times New Roman" w:cs="Times New Roman"/>
          <w:sz w:val="26"/>
          <w:szCs w:val="26"/>
        </w:rPr>
        <w:t>3.</w:t>
      </w:r>
      <w:r w:rsidR="00782629">
        <w:rPr>
          <w:rFonts w:ascii="Times New Roman" w:hAnsi="Times New Roman" w:cs="Times New Roman"/>
          <w:sz w:val="26"/>
          <w:szCs w:val="26"/>
        </w:rPr>
        <w:t>1</w:t>
      </w:r>
      <w:r w:rsidRPr="00AE55FA">
        <w:rPr>
          <w:rFonts w:ascii="Times New Roman" w:hAnsi="Times New Roman" w:cs="Times New Roman"/>
          <w:sz w:val="26"/>
          <w:szCs w:val="26"/>
        </w:rPr>
        <w:t>.</w:t>
      </w:r>
      <w:r w:rsidR="00782629">
        <w:rPr>
          <w:rFonts w:ascii="Times New Roman" w:hAnsi="Times New Roman" w:cs="Times New Roman"/>
          <w:sz w:val="26"/>
          <w:szCs w:val="26"/>
        </w:rPr>
        <w:t>2</w:t>
      </w:r>
      <w:r w:rsidRPr="00AE55FA">
        <w:rPr>
          <w:rFonts w:ascii="Times New Roman" w:hAnsi="Times New Roman" w:cs="Times New Roman"/>
          <w:sz w:val="26"/>
          <w:szCs w:val="26"/>
        </w:rPr>
        <w:t xml:space="preserve">. </w:t>
      </w:r>
      <w:r w:rsidR="00C130D3" w:rsidRPr="00AE55FA">
        <w:rPr>
          <w:rFonts w:ascii="Times New Roman" w:hAnsi="Times New Roman" w:cs="Times New Roman"/>
          <w:sz w:val="26"/>
          <w:szCs w:val="26"/>
        </w:rPr>
        <w:t>Регистрация заявления и прилагаемых к нему</w:t>
      </w:r>
      <w:r w:rsidR="00816D25">
        <w:rPr>
          <w:rFonts w:ascii="Times New Roman" w:hAnsi="Times New Roman" w:cs="Times New Roman"/>
          <w:sz w:val="26"/>
          <w:szCs w:val="26"/>
        </w:rPr>
        <w:t xml:space="preserve"> копий</w:t>
      </w:r>
      <w:r w:rsidR="00C130D3" w:rsidRPr="00AE55FA">
        <w:rPr>
          <w:rFonts w:ascii="Times New Roman" w:hAnsi="Times New Roman" w:cs="Times New Roman"/>
          <w:sz w:val="26"/>
          <w:szCs w:val="26"/>
        </w:rPr>
        <w:t xml:space="preserve"> документов, поступивших</w:t>
      </w:r>
      <w:r w:rsidR="00C130D3">
        <w:rPr>
          <w:rFonts w:ascii="Times New Roman" w:hAnsi="Times New Roman" w:cs="Times New Roman"/>
          <w:sz w:val="26"/>
          <w:szCs w:val="26"/>
        </w:rPr>
        <w:t xml:space="preserve"> от приемной граждан, р</w:t>
      </w:r>
      <w:r w:rsidRPr="00AE55FA">
        <w:rPr>
          <w:rFonts w:ascii="Times New Roman" w:hAnsi="Times New Roman" w:cs="Times New Roman"/>
          <w:sz w:val="26"/>
          <w:szCs w:val="26"/>
        </w:rPr>
        <w:t xml:space="preserve">егистрация заявления и прилагаемых к нему электронных дубликатов документов, </w:t>
      </w:r>
      <w:r w:rsidR="00F53270" w:rsidRPr="00AE55FA">
        <w:rPr>
          <w:rFonts w:ascii="Times New Roman" w:hAnsi="Times New Roman" w:cs="Times New Roman"/>
          <w:sz w:val="26"/>
          <w:szCs w:val="26"/>
        </w:rPr>
        <w:t>поступивших от</w:t>
      </w:r>
      <w:r w:rsidRPr="00AE55FA">
        <w:rPr>
          <w:rFonts w:ascii="Times New Roman" w:hAnsi="Times New Roman" w:cs="Times New Roman"/>
          <w:sz w:val="26"/>
          <w:szCs w:val="26"/>
        </w:rPr>
        <w:t xml:space="preserve"> МФЦ, или принятие решения об отказе в регистрации заявления и прилагаемых к нему</w:t>
      </w:r>
      <w:r w:rsidR="00816D25">
        <w:rPr>
          <w:rFonts w:ascii="Times New Roman" w:hAnsi="Times New Roman" w:cs="Times New Roman"/>
          <w:sz w:val="26"/>
          <w:szCs w:val="26"/>
        </w:rPr>
        <w:t xml:space="preserve"> </w:t>
      </w:r>
      <w:r w:rsidR="00F53270">
        <w:rPr>
          <w:rFonts w:ascii="Times New Roman" w:hAnsi="Times New Roman" w:cs="Times New Roman"/>
          <w:sz w:val="26"/>
          <w:szCs w:val="26"/>
        </w:rPr>
        <w:t>копий</w:t>
      </w:r>
      <w:r w:rsidR="00F53270" w:rsidRPr="00AE55FA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C130D3">
        <w:rPr>
          <w:rFonts w:ascii="Times New Roman" w:hAnsi="Times New Roman" w:cs="Times New Roman"/>
          <w:sz w:val="26"/>
          <w:szCs w:val="26"/>
        </w:rPr>
        <w:t>/электронных дубликатов документов</w:t>
      </w:r>
      <w:r w:rsidR="00816D2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53270">
        <w:rPr>
          <w:rFonts w:ascii="Times New Roman" w:hAnsi="Times New Roman" w:cs="Times New Roman"/>
          <w:sz w:val="26"/>
          <w:szCs w:val="26"/>
        </w:rPr>
        <w:t>– документы</w:t>
      </w:r>
      <w:r w:rsidR="00816D25">
        <w:rPr>
          <w:rFonts w:ascii="Times New Roman" w:hAnsi="Times New Roman" w:cs="Times New Roman"/>
          <w:sz w:val="26"/>
          <w:szCs w:val="26"/>
        </w:rPr>
        <w:t>)</w:t>
      </w:r>
    </w:p>
    <w:p w14:paraId="627FC6B8" w14:textId="23AFF119" w:rsidR="00972A07" w:rsidRPr="00AE55FA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55F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 и прилагаемых к нему документов в</w:t>
      </w:r>
      <w:r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Pr="00AE55FA">
        <w:rPr>
          <w:rFonts w:ascii="Times New Roman" w:hAnsi="Times New Roman" w:cs="Times New Roman"/>
          <w:sz w:val="26"/>
          <w:szCs w:val="26"/>
        </w:rPr>
        <w:t>.</w:t>
      </w:r>
    </w:p>
    <w:p w14:paraId="5AF75D4E" w14:textId="77777777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23C3">
        <w:rPr>
          <w:rFonts w:ascii="Times New Roman" w:hAnsi="Times New Roman" w:cs="Times New Roman"/>
          <w:sz w:val="26"/>
          <w:szCs w:val="26"/>
        </w:rPr>
        <w:t>Административная процедура осуществляется специалистом</w:t>
      </w:r>
      <w:r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123C3">
        <w:rPr>
          <w:rFonts w:ascii="Times New Roman" w:hAnsi="Times New Roman" w:cs="Times New Roman"/>
          <w:sz w:val="26"/>
          <w:szCs w:val="26"/>
        </w:rPr>
        <w:t>.</w:t>
      </w:r>
    </w:p>
    <w:p w14:paraId="5EC358B8" w14:textId="77777777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23C3">
        <w:rPr>
          <w:rFonts w:ascii="Times New Roman" w:hAnsi="Times New Roman" w:cs="Times New Roman"/>
          <w:sz w:val="26"/>
          <w:szCs w:val="26"/>
        </w:rPr>
        <w:t xml:space="preserve">Специалист </w:t>
      </w:r>
      <w:r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A123C3">
        <w:rPr>
          <w:rFonts w:ascii="Times New Roman" w:hAnsi="Times New Roman" w:cs="Times New Roman"/>
          <w:sz w:val="26"/>
          <w:szCs w:val="26"/>
        </w:rPr>
        <w:t>в день поступления заявления:</w:t>
      </w:r>
    </w:p>
    <w:p w14:paraId="072F6D74" w14:textId="30CA9E8E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B096E">
        <w:rPr>
          <w:rFonts w:ascii="Times New Roman" w:hAnsi="Times New Roman" w:cs="Times New Roman"/>
          <w:sz w:val="26"/>
          <w:szCs w:val="26"/>
        </w:rPr>
        <w:t xml:space="preserve"> </w:t>
      </w:r>
      <w:r w:rsidRPr="00A123C3">
        <w:rPr>
          <w:rFonts w:ascii="Times New Roman" w:hAnsi="Times New Roman" w:cs="Times New Roman"/>
          <w:sz w:val="26"/>
          <w:szCs w:val="26"/>
        </w:rPr>
        <w:t>проверяет заявление на наличие в нем необходимых сведений, предусмотренных настоящим административным регламентом;</w:t>
      </w:r>
    </w:p>
    <w:p w14:paraId="4186B01D" w14:textId="40346AEF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B096E">
        <w:rPr>
          <w:rFonts w:ascii="Times New Roman" w:hAnsi="Times New Roman" w:cs="Times New Roman"/>
          <w:sz w:val="26"/>
          <w:szCs w:val="26"/>
        </w:rPr>
        <w:t xml:space="preserve"> </w:t>
      </w:r>
      <w:r w:rsidRPr="00A123C3">
        <w:rPr>
          <w:rFonts w:ascii="Times New Roman" w:hAnsi="Times New Roman" w:cs="Times New Roman"/>
          <w:sz w:val="26"/>
          <w:szCs w:val="26"/>
        </w:rPr>
        <w:t xml:space="preserve">проверяет </w:t>
      </w:r>
      <w:r w:rsidR="00DB096E" w:rsidRPr="00A123C3">
        <w:rPr>
          <w:rFonts w:ascii="Times New Roman" w:hAnsi="Times New Roman" w:cs="Times New Roman"/>
          <w:sz w:val="26"/>
          <w:szCs w:val="26"/>
        </w:rPr>
        <w:t>прилагаемые</w:t>
      </w:r>
      <w:r w:rsidR="00DB096E">
        <w:rPr>
          <w:rFonts w:ascii="Times New Roman" w:hAnsi="Times New Roman" w:cs="Times New Roman"/>
          <w:sz w:val="26"/>
          <w:szCs w:val="26"/>
        </w:rPr>
        <w:t xml:space="preserve"> </w:t>
      </w:r>
      <w:r w:rsidR="00DB096E" w:rsidRPr="00A123C3">
        <w:rPr>
          <w:rFonts w:ascii="Times New Roman" w:hAnsi="Times New Roman" w:cs="Times New Roman"/>
          <w:sz w:val="26"/>
          <w:szCs w:val="26"/>
        </w:rPr>
        <w:t>документы</w:t>
      </w:r>
      <w:r w:rsidRPr="00A123C3">
        <w:rPr>
          <w:rFonts w:ascii="Times New Roman" w:hAnsi="Times New Roman" w:cs="Times New Roman"/>
          <w:sz w:val="26"/>
          <w:szCs w:val="26"/>
        </w:rPr>
        <w:t xml:space="preserve"> на наличие повреждений, не позволяющих в полном объеме использовать информацию и сведения, содержащиеся в документах, для принятия решения о назначении</w:t>
      </w:r>
      <w:r>
        <w:rPr>
          <w:rFonts w:ascii="Times New Roman" w:hAnsi="Times New Roman" w:cs="Times New Roman"/>
          <w:sz w:val="26"/>
          <w:szCs w:val="26"/>
        </w:rPr>
        <w:t xml:space="preserve"> выплаты</w:t>
      </w:r>
      <w:r w:rsidRPr="00A123C3">
        <w:rPr>
          <w:rFonts w:ascii="Times New Roman" w:hAnsi="Times New Roman" w:cs="Times New Roman"/>
          <w:sz w:val="26"/>
          <w:szCs w:val="26"/>
        </w:rPr>
        <w:t xml:space="preserve"> материальной помощи, а также подчисток, приписок, зачеркнутых слов, нерасшифрованных сокращений, исправлений текста, не заверенных в установленном законодательством порядке;</w:t>
      </w:r>
    </w:p>
    <w:p w14:paraId="671F327B" w14:textId="60382942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B096E">
        <w:rPr>
          <w:rFonts w:ascii="Times New Roman" w:hAnsi="Times New Roman" w:cs="Times New Roman"/>
          <w:sz w:val="26"/>
          <w:szCs w:val="26"/>
        </w:rPr>
        <w:t xml:space="preserve"> </w:t>
      </w:r>
      <w:r w:rsidRPr="00A123C3">
        <w:rPr>
          <w:rFonts w:ascii="Times New Roman" w:hAnsi="Times New Roman" w:cs="Times New Roman"/>
          <w:sz w:val="26"/>
          <w:szCs w:val="26"/>
        </w:rPr>
        <w:t xml:space="preserve">в случае отсутствия нарушений при проверке заявления и прилагаемых к нему </w:t>
      </w:r>
      <w:r w:rsidR="00C130D3">
        <w:rPr>
          <w:rFonts w:ascii="Times New Roman" w:hAnsi="Times New Roman" w:cs="Times New Roman"/>
          <w:sz w:val="26"/>
          <w:szCs w:val="26"/>
        </w:rPr>
        <w:t>документо</w:t>
      </w:r>
      <w:r w:rsidR="00816D25">
        <w:rPr>
          <w:rFonts w:ascii="Times New Roman" w:hAnsi="Times New Roman" w:cs="Times New Roman"/>
          <w:sz w:val="26"/>
          <w:szCs w:val="26"/>
        </w:rPr>
        <w:t>в</w:t>
      </w:r>
      <w:r w:rsidRPr="00A123C3">
        <w:rPr>
          <w:rFonts w:ascii="Times New Roman" w:hAnsi="Times New Roman" w:cs="Times New Roman"/>
          <w:sz w:val="26"/>
          <w:szCs w:val="26"/>
        </w:rPr>
        <w:t xml:space="preserve"> регистрирует заявление и прилагаемые к нему документ</w:t>
      </w:r>
      <w:r w:rsidR="00C130D3">
        <w:rPr>
          <w:rFonts w:ascii="Times New Roman" w:hAnsi="Times New Roman" w:cs="Times New Roman"/>
          <w:sz w:val="26"/>
          <w:szCs w:val="26"/>
        </w:rPr>
        <w:t>ы</w:t>
      </w:r>
      <w:r w:rsidRPr="00A123C3">
        <w:rPr>
          <w:rFonts w:ascii="Times New Roman" w:hAnsi="Times New Roman" w:cs="Times New Roman"/>
          <w:sz w:val="26"/>
          <w:szCs w:val="26"/>
        </w:rPr>
        <w:t xml:space="preserve">; </w:t>
      </w:r>
      <w:r w:rsidRPr="00A123C3">
        <w:rPr>
          <w:rFonts w:ascii="Times New Roman" w:hAnsi="Times New Roman" w:cs="Times New Roman"/>
          <w:sz w:val="26"/>
          <w:szCs w:val="26"/>
        </w:rPr>
        <w:lastRenderedPageBreak/>
        <w:t>осуществляет формирование и направление запросов в рамках межведомственного информационного взаимодействия; готовит проект решения о регистрации заявления и прилагаемых к нему</w:t>
      </w:r>
      <w:r w:rsidR="00816D25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Pr="00A123C3">
        <w:rPr>
          <w:rFonts w:ascii="Times New Roman" w:hAnsi="Times New Roman" w:cs="Times New Roman"/>
          <w:sz w:val="26"/>
          <w:szCs w:val="26"/>
        </w:rPr>
        <w:t xml:space="preserve"> и направляет на подпись должностному</w:t>
      </w:r>
      <w:r w:rsidR="00A41CA0">
        <w:rPr>
          <w:rFonts w:ascii="Times New Roman" w:hAnsi="Times New Roman" w:cs="Times New Roman"/>
          <w:sz w:val="26"/>
          <w:szCs w:val="26"/>
        </w:rPr>
        <w:t xml:space="preserve"> лицу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A123C3">
        <w:rPr>
          <w:rFonts w:ascii="Times New Roman" w:hAnsi="Times New Roman" w:cs="Times New Roman"/>
          <w:sz w:val="26"/>
          <w:szCs w:val="26"/>
        </w:rPr>
        <w:t>; направляет заявителю (уполномоченному представителю) решение о регистрации заявления и прилагаемых к нему документов;</w:t>
      </w:r>
    </w:p>
    <w:p w14:paraId="32E092BE" w14:textId="654E54E1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B096E">
        <w:rPr>
          <w:rFonts w:ascii="Times New Roman" w:hAnsi="Times New Roman" w:cs="Times New Roman"/>
          <w:sz w:val="26"/>
          <w:szCs w:val="26"/>
        </w:rPr>
        <w:t xml:space="preserve"> </w:t>
      </w:r>
      <w:r w:rsidRPr="00A123C3">
        <w:rPr>
          <w:rFonts w:ascii="Times New Roman" w:hAnsi="Times New Roman" w:cs="Times New Roman"/>
          <w:sz w:val="26"/>
          <w:szCs w:val="26"/>
        </w:rPr>
        <w:t xml:space="preserve">в случае наличия нарушений при проверке заявления и прилагаемых к нему </w:t>
      </w:r>
      <w:r w:rsidR="00CD0B70">
        <w:rPr>
          <w:rFonts w:ascii="Times New Roman" w:hAnsi="Times New Roman" w:cs="Times New Roman"/>
          <w:sz w:val="26"/>
          <w:szCs w:val="26"/>
        </w:rPr>
        <w:t xml:space="preserve">копий </w:t>
      </w:r>
      <w:r w:rsidR="00CD0B70" w:rsidRPr="00A123C3">
        <w:rPr>
          <w:rFonts w:ascii="Times New Roman" w:hAnsi="Times New Roman" w:cs="Times New Roman"/>
          <w:sz w:val="26"/>
          <w:szCs w:val="26"/>
        </w:rPr>
        <w:t>документов</w:t>
      </w:r>
      <w:r w:rsidRPr="00A123C3">
        <w:rPr>
          <w:rFonts w:ascii="Times New Roman" w:hAnsi="Times New Roman" w:cs="Times New Roman"/>
          <w:sz w:val="26"/>
          <w:szCs w:val="26"/>
        </w:rPr>
        <w:t xml:space="preserve"> готовит проект решения об отказе в регистрации заявления и прилагаемых к нему документов с указанием причин, послуживших основанием для принятия данного решения, и направляет на подпись должностному лицу</w:t>
      </w:r>
      <w:r w:rsidR="00A41C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A123C3">
        <w:rPr>
          <w:rFonts w:ascii="Times New Roman" w:hAnsi="Times New Roman" w:cs="Times New Roman"/>
          <w:sz w:val="26"/>
          <w:szCs w:val="26"/>
        </w:rPr>
        <w:t xml:space="preserve">; направляет заявителю (уполномоченному представителю) решение об отказе в регистрации заявления и прилагаемых к </w:t>
      </w:r>
      <w:r w:rsidR="00CD0B70" w:rsidRPr="00A123C3">
        <w:rPr>
          <w:rFonts w:ascii="Times New Roman" w:hAnsi="Times New Roman" w:cs="Times New Roman"/>
          <w:sz w:val="26"/>
          <w:szCs w:val="26"/>
        </w:rPr>
        <w:t>нему документов</w:t>
      </w:r>
      <w:r w:rsidRPr="00A123C3">
        <w:rPr>
          <w:rFonts w:ascii="Times New Roman" w:hAnsi="Times New Roman" w:cs="Times New Roman"/>
          <w:sz w:val="26"/>
          <w:szCs w:val="26"/>
        </w:rPr>
        <w:t>.</w:t>
      </w:r>
    </w:p>
    <w:p w14:paraId="6C6A58BD" w14:textId="7888F719" w:rsidR="00972A07" w:rsidRPr="00A123C3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23C3">
        <w:rPr>
          <w:rFonts w:ascii="Times New Roman" w:hAnsi="Times New Roman" w:cs="Times New Roman"/>
          <w:sz w:val="26"/>
          <w:szCs w:val="26"/>
        </w:rPr>
        <w:t>После получения решения об отказе в регистрации заявления и прилагаемых к нему документов заявитель (уполномоченный представитель)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заявления и прилагаемых к нему документов.</w:t>
      </w:r>
    </w:p>
    <w:p w14:paraId="674971B8" w14:textId="55461067" w:rsidR="009E4CA8" w:rsidRPr="005E2BEF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0780">
        <w:rPr>
          <w:rFonts w:ascii="Times New Roman" w:hAnsi="Times New Roman" w:cs="Times New Roman"/>
          <w:sz w:val="26"/>
          <w:szCs w:val="26"/>
        </w:rPr>
        <w:t xml:space="preserve">Общий срок административной процедуры </w:t>
      </w:r>
      <w:r w:rsidR="00E627BB">
        <w:rPr>
          <w:rFonts w:ascii="Times New Roman" w:hAnsi="Times New Roman" w:cs="Times New Roman"/>
          <w:sz w:val="26"/>
          <w:szCs w:val="26"/>
        </w:rPr>
        <w:t>–</w:t>
      </w:r>
      <w:r w:rsidRPr="00170780">
        <w:rPr>
          <w:rFonts w:ascii="Times New Roman" w:hAnsi="Times New Roman" w:cs="Times New Roman"/>
          <w:sz w:val="26"/>
          <w:szCs w:val="26"/>
        </w:rPr>
        <w:t xml:space="preserve"> </w:t>
      </w:r>
      <w:r w:rsidR="00DE6A56" w:rsidRPr="008F40D8">
        <w:rPr>
          <w:rFonts w:ascii="Times New Roman" w:hAnsi="Times New Roman" w:cs="Times New Roman"/>
          <w:sz w:val="26"/>
          <w:szCs w:val="26"/>
        </w:rPr>
        <w:t>10</w:t>
      </w:r>
      <w:r w:rsidR="00E627BB" w:rsidRPr="008F40D8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E627BB" w:rsidRPr="00E627BB">
        <w:rPr>
          <w:rFonts w:ascii="Times New Roman" w:hAnsi="Times New Roman" w:cs="Times New Roman"/>
          <w:sz w:val="26"/>
          <w:szCs w:val="26"/>
        </w:rPr>
        <w:t>со дня поступления заявления и прилагаемых документов в Учреждение</w:t>
      </w:r>
      <w:r w:rsidR="009E4CA8">
        <w:rPr>
          <w:rFonts w:ascii="Times New Roman" w:hAnsi="Times New Roman" w:cs="Times New Roman"/>
          <w:sz w:val="26"/>
          <w:szCs w:val="26"/>
        </w:rPr>
        <w:t xml:space="preserve"> (с учетом массовых обращений граждан одновременно)</w:t>
      </w:r>
      <w:r w:rsidR="009E4CA8" w:rsidRPr="00E627BB">
        <w:rPr>
          <w:rFonts w:ascii="Times New Roman" w:hAnsi="Times New Roman" w:cs="Times New Roman"/>
          <w:sz w:val="26"/>
          <w:szCs w:val="26"/>
        </w:rPr>
        <w:t>.</w:t>
      </w:r>
    </w:p>
    <w:p w14:paraId="64A8DF7B" w14:textId="4B00AD1C" w:rsidR="00972A07" w:rsidRPr="00170780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0780">
        <w:rPr>
          <w:rFonts w:ascii="Times New Roman" w:hAnsi="Times New Roman" w:cs="Times New Roman"/>
          <w:sz w:val="26"/>
          <w:szCs w:val="26"/>
        </w:rPr>
        <w:t>Решение о регистрации или об отказе в регистрации заявления и прилагаемых к нему</w:t>
      </w:r>
      <w:r w:rsidR="00DB096E">
        <w:rPr>
          <w:rFonts w:ascii="Times New Roman" w:hAnsi="Times New Roman" w:cs="Times New Roman"/>
          <w:sz w:val="26"/>
          <w:szCs w:val="26"/>
        </w:rPr>
        <w:t xml:space="preserve"> </w:t>
      </w:r>
      <w:r w:rsidRPr="00170780">
        <w:rPr>
          <w:rFonts w:ascii="Times New Roman" w:hAnsi="Times New Roman" w:cs="Times New Roman"/>
          <w:sz w:val="26"/>
          <w:szCs w:val="26"/>
        </w:rPr>
        <w:t>документов направляется заявителю (уполномоченному представителю) в письменном виде по адресу, указанному в заявлении</w:t>
      </w:r>
      <w:r w:rsidRPr="008F40D8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DE6A56" w:rsidRPr="008F40D8">
        <w:rPr>
          <w:rFonts w:ascii="Times New Roman" w:hAnsi="Times New Roman" w:cs="Times New Roman"/>
          <w:sz w:val="26"/>
          <w:szCs w:val="26"/>
        </w:rPr>
        <w:t>10</w:t>
      </w:r>
      <w:r w:rsidRPr="008F40D8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Pr="00170780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816D25">
        <w:rPr>
          <w:rFonts w:ascii="Times New Roman" w:hAnsi="Times New Roman" w:cs="Times New Roman"/>
          <w:sz w:val="26"/>
          <w:szCs w:val="26"/>
        </w:rPr>
        <w:t>поступления</w:t>
      </w:r>
      <w:r w:rsidRPr="00170780">
        <w:rPr>
          <w:rFonts w:ascii="Times New Roman" w:hAnsi="Times New Roman" w:cs="Times New Roman"/>
          <w:sz w:val="26"/>
          <w:szCs w:val="26"/>
        </w:rPr>
        <w:t xml:space="preserve"> заявления и прилагаемых к нему документов</w:t>
      </w:r>
      <w:r w:rsidR="00816D25">
        <w:rPr>
          <w:rFonts w:ascii="Times New Roman" w:hAnsi="Times New Roman" w:cs="Times New Roman"/>
          <w:sz w:val="26"/>
          <w:szCs w:val="26"/>
        </w:rPr>
        <w:t xml:space="preserve"> в Учреждение</w:t>
      </w:r>
      <w:r w:rsidRPr="00170780">
        <w:rPr>
          <w:rFonts w:ascii="Times New Roman" w:hAnsi="Times New Roman" w:cs="Times New Roman"/>
          <w:sz w:val="26"/>
          <w:szCs w:val="26"/>
        </w:rPr>
        <w:t>.</w:t>
      </w:r>
    </w:p>
    <w:p w14:paraId="3D9258A3" w14:textId="0F6A2171" w:rsidR="00972A07" w:rsidRPr="00170780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0780">
        <w:rPr>
          <w:rFonts w:ascii="Times New Roman" w:hAnsi="Times New Roman" w:cs="Times New Roman"/>
          <w:sz w:val="26"/>
          <w:szCs w:val="26"/>
        </w:rPr>
        <w:t xml:space="preserve">Административное действие </w:t>
      </w:r>
      <w:r w:rsidR="004B03FD">
        <w:rPr>
          <w:rFonts w:ascii="Times New Roman" w:hAnsi="Times New Roman" w:cs="Times New Roman"/>
          <w:sz w:val="26"/>
          <w:szCs w:val="26"/>
        </w:rPr>
        <w:t>–</w:t>
      </w:r>
      <w:r w:rsidRPr="00170780">
        <w:rPr>
          <w:rFonts w:ascii="Times New Roman" w:hAnsi="Times New Roman" w:cs="Times New Roman"/>
          <w:sz w:val="26"/>
          <w:szCs w:val="26"/>
        </w:rPr>
        <w:t xml:space="preserve"> направление</w:t>
      </w:r>
      <w:r w:rsidR="004B03FD"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Pr="00170780">
        <w:rPr>
          <w:rFonts w:ascii="Times New Roman" w:hAnsi="Times New Roman" w:cs="Times New Roman"/>
          <w:sz w:val="26"/>
          <w:szCs w:val="26"/>
        </w:rPr>
        <w:t xml:space="preserve"> решения о регистрации или об отказе в регистрации заявления и прилагаемых к нему электронных дубликатов документов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14:paraId="325F2EB8" w14:textId="77777777" w:rsidR="00972A07" w:rsidRPr="00170780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0780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являются:</w:t>
      </w:r>
    </w:p>
    <w:p w14:paraId="089029F4" w14:textId="77E924C7" w:rsidR="00972A07" w:rsidRDefault="00972A07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0780">
        <w:rPr>
          <w:rFonts w:ascii="Times New Roman" w:hAnsi="Times New Roman" w:cs="Times New Roman"/>
          <w:sz w:val="26"/>
          <w:szCs w:val="26"/>
        </w:rPr>
        <w:t>регистрация заявления и прилагаемых к нему документов или принятие решения об отказе в регистрации заявления и прилагаемых к нему документов, направление соответствующего решения заявителю (уполномоченному представителю).</w:t>
      </w:r>
    </w:p>
    <w:p w14:paraId="546200F1" w14:textId="2B8EC264" w:rsidR="00325AAD" w:rsidRPr="000221B1" w:rsidRDefault="00325AAD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21B1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B04298">
        <w:rPr>
          <w:rFonts w:ascii="Times New Roman" w:hAnsi="Times New Roman" w:cs="Times New Roman"/>
          <w:sz w:val="26"/>
          <w:szCs w:val="26"/>
        </w:rPr>
        <w:t>1</w:t>
      </w:r>
      <w:r w:rsidRPr="000221B1">
        <w:rPr>
          <w:rFonts w:ascii="Times New Roman" w:hAnsi="Times New Roman" w:cs="Times New Roman"/>
          <w:sz w:val="26"/>
          <w:szCs w:val="26"/>
        </w:rPr>
        <w:t>.</w:t>
      </w:r>
      <w:r w:rsidR="00B87BEC">
        <w:rPr>
          <w:rFonts w:ascii="Times New Roman" w:hAnsi="Times New Roman" w:cs="Times New Roman"/>
          <w:sz w:val="26"/>
          <w:szCs w:val="26"/>
        </w:rPr>
        <w:t>3</w:t>
      </w:r>
      <w:r w:rsidR="00B04298">
        <w:rPr>
          <w:rFonts w:ascii="Times New Roman" w:hAnsi="Times New Roman" w:cs="Times New Roman"/>
          <w:sz w:val="26"/>
          <w:szCs w:val="26"/>
        </w:rPr>
        <w:t>.</w:t>
      </w:r>
      <w:r w:rsidRPr="000221B1">
        <w:rPr>
          <w:rFonts w:ascii="Times New Roman" w:hAnsi="Times New Roman" w:cs="Times New Roman"/>
          <w:sz w:val="26"/>
          <w:szCs w:val="26"/>
        </w:rPr>
        <w:t xml:space="preserve"> Административная процедура - направление межведомственных запросов</w:t>
      </w:r>
    </w:p>
    <w:p w14:paraId="6EE4339F" w14:textId="1BB48899" w:rsidR="00A7440F" w:rsidRPr="00A7440F" w:rsidRDefault="008656B5" w:rsidP="00DB096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7440F" w:rsidRPr="00A7440F">
        <w:rPr>
          <w:rFonts w:ascii="Times New Roman" w:hAnsi="Times New Roman" w:cs="Times New Roman"/>
          <w:sz w:val="26"/>
          <w:szCs w:val="26"/>
        </w:rPr>
        <w:t xml:space="preserve">пециалист в течение </w:t>
      </w:r>
      <w:r w:rsidR="00DE6A56" w:rsidRPr="008F40D8">
        <w:rPr>
          <w:rFonts w:ascii="Times New Roman" w:hAnsi="Times New Roman" w:cs="Times New Roman"/>
          <w:sz w:val="26"/>
          <w:szCs w:val="26"/>
        </w:rPr>
        <w:t>10</w:t>
      </w:r>
      <w:r w:rsidR="00A7440F" w:rsidRPr="008F40D8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DE6A56" w:rsidRPr="008F40D8">
        <w:rPr>
          <w:rFonts w:ascii="Times New Roman" w:hAnsi="Times New Roman" w:cs="Times New Roman"/>
          <w:sz w:val="26"/>
          <w:szCs w:val="26"/>
        </w:rPr>
        <w:t>их</w:t>
      </w:r>
      <w:r w:rsidR="00A7440F" w:rsidRPr="008F40D8">
        <w:rPr>
          <w:rFonts w:ascii="Times New Roman" w:hAnsi="Times New Roman" w:cs="Times New Roman"/>
          <w:sz w:val="26"/>
          <w:szCs w:val="26"/>
        </w:rPr>
        <w:t xml:space="preserve"> дн</w:t>
      </w:r>
      <w:r w:rsidR="00DE6A56" w:rsidRPr="008F40D8">
        <w:rPr>
          <w:rFonts w:ascii="Times New Roman" w:hAnsi="Times New Roman" w:cs="Times New Roman"/>
          <w:sz w:val="26"/>
          <w:szCs w:val="26"/>
        </w:rPr>
        <w:t>ей</w:t>
      </w:r>
      <w:r w:rsidR="00A7440F" w:rsidRPr="008F40D8">
        <w:rPr>
          <w:rFonts w:ascii="Times New Roman" w:hAnsi="Times New Roman" w:cs="Times New Roman"/>
          <w:sz w:val="26"/>
          <w:szCs w:val="26"/>
        </w:rPr>
        <w:t xml:space="preserve"> </w:t>
      </w:r>
      <w:r w:rsidR="003C6409">
        <w:rPr>
          <w:rFonts w:ascii="Times New Roman" w:hAnsi="Times New Roman" w:cs="Times New Roman"/>
          <w:sz w:val="26"/>
          <w:szCs w:val="26"/>
        </w:rPr>
        <w:t>со дня поступления</w:t>
      </w:r>
      <w:r w:rsidR="00A7440F" w:rsidRPr="00A7440F">
        <w:rPr>
          <w:rFonts w:ascii="Times New Roman" w:hAnsi="Times New Roman" w:cs="Times New Roman"/>
          <w:sz w:val="26"/>
          <w:szCs w:val="26"/>
        </w:rPr>
        <w:t xml:space="preserve"> к нему пакета документов, проверяет заявление и прилагаемые к нему документы на предмет наличия документов, указанных в пункте 2.6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A7440F" w:rsidRPr="00A7440F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14:paraId="47FD991A" w14:textId="6DA4DB18" w:rsidR="008656B5" w:rsidRPr="008656B5" w:rsidRDefault="00A7440F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440F">
        <w:rPr>
          <w:rFonts w:ascii="Times New Roman" w:hAnsi="Times New Roman" w:cs="Times New Roman"/>
          <w:sz w:val="26"/>
          <w:szCs w:val="26"/>
        </w:rPr>
        <w:t>В случае если заявитель не предоставил по собственной инициативе документы, указанные в  пункт</w:t>
      </w:r>
      <w:r w:rsidR="008656B5">
        <w:rPr>
          <w:rFonts w:ascii="Times New Roman" w:hAnsi="Times New Roman" w:cs="Times New Roman"/>
          <w:sz w:val="26"/>
          <w:szCs w:val="26"/>
        </w:rPr>
        <w:t>е</w:t>
      </w:r>
      <w:r w:rsidRPr="00A7440F">
        <w:rPr>
          <w:rFonts w:ascii="Times New Roman" w:hAnsi="Times New Roman" w:cs="Times New Roman"/>
          <w:sz w:val="26"/>
          <w:szCs w:val="26"/>
        </w:rPr>
        <w:t xml:space="preserve"> 2.</w:t>
      </w:r>
      <w:r w:rsidR="008656B5">
        <w:rPr>
          <w:rFonts w:ascii="Times New Roman" w:hAnsi="Times New Roman" w:cs="Times New Roman"/>
          <w:sz w:val="26"/>
          <w:szCs w:val="26"/>
        </w:rPr>
        <w:t>7.</w:t>
      </w:r>
      <w:r w:rsidRPr="00A7440F">
        <w:rPr>
          <w:rFonts w:ascii="Times New Roman" w:hAnsi="Times New Roman" w:cs="Times New Roman"/>
          <w:sz w:val="26"/>
          <w:szCs w:val="26"/>
        </w:rPr>
        <w:t xml:space="preserve"> настоящего Регламента,  специалист, формирует </w:t>
      </w:r>
      <w:r w:rsidR="00A3571C" w:rsidRPr="00A3571C">
        <w:t xml:space="preserve"> </w:t>
      </w:r>
      <w:r w:rsidR="00A3571C" w:rsidRPr="00A3571C">
        <w:rPr>
          <w:rFonts w:ascii="Times New Roman" w:hAnsi="Times New Roman" w:cs="Times New Roman"/>
          <w:sz w:val="26"/>
          <w:szCs w:val="26"/>
        </w:rPr>
        <w:t>и направляет межведомственные запросы о предоставлении документов</w:t>
      </w:r>
      <w:r w:rsidR="00A3571C">
        <w:rPr>
          <w:rFonts w:ascii="Times New Roman" w:hAnsi="Times New Roman" w:cs="Times New Roman"/>
          <w:sz w:val="26"/>
          <w:szCs w:val="26"/>
        </w:rPr>
        <w:t xml:space="preserve"> </w:t>
      </w:r>
      <w:r w:rsidR="008656B5" w:rsidRPr="008656B5">
        <w:rPr>
          <w:rFonts w:ascii="Times New Roman" w:hAnsi="Times New Roman" w:cs="Times New Roman"/>
          <w:sz w:val="26"/>
          <w:szCs w:val="26"/>
        </w:rPr>
        <w:t>в государственные органы, органы местного самоуправления, подведомственные государственным органам и органам местного самоуправления учреждения и организации, в распоряжении которых находятся сведения, содержащиеся в заявлении и прилагаемых документах, указанных в пункт</w:t>
      </w:r>
      <w:r w:rsidR="00DE6A56">
        <w:rPr>
          <w:rFonts w:ascii="Times New Roman" w:hAnsi="Times New Roman" w:cs="Times New Roman"/>
          <w:sz w:val="26"/>
          <w:szCs w:val="26"/>
        </w:rPr>
        <w:t>е</w:t>
      </w:r>
      <w:r w:rsidR="008656B5" w:rsidRPr="008656B5">
        <w:rPr>
          <w:rFonts w:ascii="Times New Roman" w:hAnsi="Times New Roman" w:cs="Times New Roman"/>
          <w:sz w:val="26"/>
          <w:szCs w:val="26"/>
        </w:rPr>
        <w:t xml:space="preserve"> 2.7. настоящего административного регламента.</w:t>
      </w:r>
    </w:p>
    <w:p w14:paraId="7A80F077" w14:textId="620D0429" w:rsidR="008656B5" w:rsidRPr="00A3571C" w:rsidRDefault="004B03FD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656B5" w:rsidRPr="008656B5">
        <w:rPr>
          <w:rFonts w:ascii="Times New Roman" w:hAnsi="Times New Roman" w:cs="Times New Roman"/>
          <w:sz w:val="26"/>
          <w:szCs w:val="26"/>
        </w:rPr>
        <w:t xml:space="preserve"> срок, не превышающий </w:t>
      </w:r>
      <w:r w:rsidR="00DE6A56" w:rsidRPr="008F40D8">
        <w:rPr>
          <w:rFonts w:ascii="Times New Roman" w:hAnsi="Times New Roman" w:cs="Times New Roman"/>
          <w:sz w:val="26"/>
          <w:szCs w:val="26"/>
        </w:rPr>
        <w:t>5</w:t>
      </w:r>
      <w:r w:rsidR="00A3571C" w:rsidRPr="008F40D8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A3571C" w:rsidRPr="00A3571C">
        <w:rPr>
          <w:rFonts w:ascii="Times New Roman" w:hAnsi="Times New Roman" w:cs="Times New Roman"/>
          <w:sz w:val="26"/>
          <w:szCs w:val="26"/>
        </w:rPr>
        <w:t>с даты получения сведений по межведомственным запросам</w:t>
      </w:r>
      <w:r>
        <w:rPr>
          <w:rFonts w:ascii="Times New Roman" w:hAnsi="Times New Roman" w:cs="Times New Roman"/>
          <w:sz w:val="26"/>
          <w:szCs w:val="26"/>
        </w:rPr>
        <w:t xml:space="preserve">, специалист производит проверку заявления и </w:t>
      </w:r>
      <w:r w:rsidR="00E82B7E">
        <w:rPr>
          <w:rFonts w:ascii="Times New Roman" w:hAnsi="Times New Roman" w:cs="Times New Roman"/>
          <w:sz w:val="26"/>
          <w:szCs w:val="26"/>
        </w:rPr>
        <w:t>прилагаемых и полученных документов</w:t>
      </w:r>
      <w:r w:rsidR="008656B5" w:rsidRPr="00A3571C">
        <w:rPr>
          <w:rFonts w:ascii="Times New Roman" w:hAnsi="Times New Roman" w:cs="Times New Roman"/>
          <w:sz w:val="26"/>
          <w:szCs w:val="26"/>
        </w:rPr>
        <w:t>.</w:t>
      </w:r>
    </w:p>
    <w:p w14:paraId="3F95F5D9" w14:textId="51285E0F" w:rsidR="008656B5" w:rsidRPr="005E2BEF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 xml:space="preserve">Общий срок административной процедуры - </w:t>
      </w:r>
      <w:r w:rsidR="00DE6A56" w:rsidRPr="008F40D8">
        <w:rPr>
          <w:rFonts w:ascii="Times New Roman" w:hAnsi="Times New Roman" w:cs="Times New Roman"/>
          <w:sz w:val="26"/>
          <w:szCs w:val="26"/>
        </w:rPr>
        <w:t>1</w:t>
      </w:r>
      <w:r w:rsidRPr="008F40D8">
        <w:rPr>
          <w:rFonts w:ascii="Times New Roman" w:hAnsi="Times New Roman" w:cs="Times New Roman"/>
          <w:sz w:val="26"/>
          <w:szCs w:val="26"/>
        </w:rPr>
        <w:t xml:space="preserve">5 </w:t>
      </w:r>
      <w:r w:rsidR="00DE6A56" w:rsidRPr="008F40D8">
        <w:rPr>
          <w:rFonts w:ascii="Times New Roman" w:hAnsi="Times New Roman" w:cs="Times New Roman"/>
          <w:sz w:val="26"/>
          <w:szCs w:val="26"/>
        </w:rPr>
        <w:t>рабочих</w:t>
      </w:r>
      <w:r w:rsidRPr="008F40D8">
        <w:rPr>
          <w:rFonts w:ascii="Times New Roman" w:hAnsi="Times New Roman" w:cs="Times New Roman"/>
          <w:sz w:val="26"/>
          <w:szCs w:val="26"/>
        </w:rPr>
        <w:t xml:space="preserve"> дней с даты регистрации заявления</w:t>
      </w:r>
      <w:r w:rsidR="00DE6A56" w:rsidRPr="008F40D8">
        <w:rPr>
          <w:rFonts w:ascii="Times New Roman" w:hAnsi="Times New Roman" w:cs="Times New Roman"/>
          <w:sz w:val="26"/>
          <w:szCs w:val="26"/>
        </w:rPr>
        <w:t xml:space="preserve"> (с учетом массовых обращений гражда</w:t>
      </w:r>
      <w:r w:rsidR="00DE6A56">
        <w:rPr>
          <w:rFonts w:ascii="Times New Roman" w:hAnsi="Times New Roman" w:cs="Times New Roman"/>
          <w:sz w:val="26"/>
          <w:szCs w:val="26"/>
        </w:rPr>
        <w:t>н одновременно)</w:t>
      </w:r>
      <w:r w:rsidR="00DE6A56" w:rsidRPr="00E627BB">
        <w:rPr>
          <w:rFonts w:ascii="Times New Roman" w:hAnsi="Times New Roman" w:cs="Times New Roman"/>
          <w:sz w:val="26"/>
          <w:szCs w:val="26"/>
        </w:rPr>
        <w:t>.</w:t>
      </w:r>
    </w:p>
    <w:p w14:paraId="77055FF8" w14:textId="77777777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является:</w:t>
      </w:r>
    </w:p>
    <w:p w14:paraId="243F9AA4" w14:textId="77777777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и получение Учреждением запрашиваемых сведений.</w:t>
      </w:r>
    </w:p>
    <w:p w14:paraId="371C4EA2" w14:textId="1049CC60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3.</w:t>
      </w:r>
      <w:r w:rsidR="00541ECC">
        <w:rPr>
          <w:rFonts w:ascii="Times New Roman" w:hAnsi="Times New Roman" w:cs="Times New Roman"/>
          <w:sz w:val="26"/>
          <w:szCs w:val="26"/>
        </w:rPr>
        <w:t>1</w:t>
      </w:r>
      <w:r w:rsidRPr="008656B5">
        <w:rPr>
          <w:rFonts w:ascii="Times New Roman" w:hAnsi="Times New Roman" w:cs="Times New Roman"/>
          <w:sz w:val="26"/>
          <w:szCs w:val="26"/>
        </w:rPr>
        <w:t>.</w:t>
      </w:r>
      <w:r w:rsidR="00541ECC">
        <w:rPr>
          <w:rFonts w:ascii="Times New Roman" w:hAnsi="Times New Roman" w:cs="Times New Roman"/>
          <w:sz w:val="26"/>
          <w:szCs w:val="26"/>
        </w:rPr>
        <w:t>4.</w:t>
      </w:r>
      <w:r w:rsidRPr="008656B5">
        <w:rPr>
          <w:rFonts w:ascii="Times New Roman" w:hAnsi="Times New Roman" w:cs="Times New Roman"/>
          <w:sz w:val="26"/>
          <w:szCs w:val="26"/>
        </w:rPr>
        <w:t xml:space="preserve"> Административная процедура - принятие решения о назначении или об отказе в назначении выплаты материальной помощи</w:t>
      </w:r>
    </w:p>
    <w:p w14:paraId="54017A83" w14:textId="2389246E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соответствие или несоответствие сведений, указанных заявителем в заявлении, а также содержащихся в прилагаемых к заявлению документах,</w:t>
      </w:r>
      <w:r w:rsidR="00E82B7E">
        <w:rPr>
          <w:rFonts w:ascii="Times New Roman" w:hAnsi="Times New Roman" w:cs="Times New Roman"/>
          <w:sz w:val="26"/>
          <w:szCs w:val="26"/>
        </w:rPr>
        <w:t xml:space="preserve"> условиям назначения выплаты материальной помощи</w:t>
      </w:r>
      <w:r w:rsidRPr="008656B5">
        <w:rPr>
          <w:rFonts w:ascii="Times New Roman" w:hAnsi="Times New Roman" w:cs="Times New Roman"/>
          <w:sz w:val="26"/>
          <w:szCs w:val="26"/>
        </w:rPr>
        <w:t>.</w:t>
      </w:r>
    </w:p>
    <w:p w14:paraId="2A85339C" w14:textId="77777777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Специалист Учреждения:</w:t>
      </w:r>
    </w:p>
    <w:p w14:paraId="5319BB84" w14:textId="7B0D5966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-</w:t>
      </w:r>
      <w:r w:rsidR="00F53270">
        <w:rPr>
          <w:rFonts w:ascii="Times New Roman" w:hAnsi="Times New Roman" w:cs="Times New Roman"/>
          <w:sz w:val="26"/>
          <w:szCs w:val="26"/>
        </w:rPr>
        <w:t xml:space="preserve"> </w:t>
      </w:r>
      <w:r w:rsidRPr="008656B5">
        <w:rPr>
          <w:rFonts w:ascii="Times New Roman" w:hAnsi="Times New Roman" w:cs="Times New Roman"/>
          <w:sz w:val="26"/>
          <w:szCs w:val="26"/>
        </w:rPr>
        <w:t>проверяет право заявителя на назначение выплаты материальной помощи</w:t>
      </w:r>
      <w:r w:rsidR="00E82B7E">
        <w:rPr>
          <w:rFonts w:ascii="Times New Roman" w:hAnsi="Times New Roman" w:cs="Times New Roman"/>
          <w:sz w:val="26"/>
          <w:szCs w:val="26"/>
        </w:rPr>
        <w:t>;</w:t>
      </w:r>
    </w:p>
    <w:p w14:paraId="1D3B9A9C" w14:textId="3C3595D2" w:rsidR="008656B5" w:rsidRPr="00E82B7E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-</w:t>
      </w:r>
      <w:r w:rsidR="00F53270">
        <w:rPr>
          <w:rFonts w:ascii="Times New Roman" w:hAnsi="Times New Roman" w:cs="Times New Roman"/>
          <w:sz w:val="26"/>
          <w:szCs w:val="26"/>
        </w:rPr>
        <w:t xml:space="preserve"> </w:t>
      </w:r>
      <w:r w:rsidRPr="008656B5">
        <w:rPr>
          <w:rFonts w:ascii="Times New Roman" w:hAnsi="Times New Roman" w:cs="Times New Roman"/>
          <w:sz w:val="26"/>
          <w:szCs w:val="26"/>
        </w:rPr>
        <w:t xml:space="preserve">при наличии права заявителя на назначение выплаты материальной </w:t>
      </w:r>
      <w:r w:rsidR="00CD0B70" w:rsidRPr="008656B5">
        <w:rPr>
          <w:rFonts w:ascii="Times New Roman" w:hAnsi="Times New Roman" w:cs="Times New Roman"/>
          <w:sz w:val="26"/>
          <w:szCs w:val="26"/>
        </w:rPr>
        <w:t>помощи готовит</w:t>
      </w:r>
      <w:r w:rsidRPr="008656B5">
        <w:rPr>
          <w:rFonts w:ascii="Times New Roman" w:hAnsi="Times New Roman" w:cs="Times New Roman"/>
          <w:sz w:val="26"/>
          <w:szCs w:val="26"/>
        </w:rPr>
        <w:t xml:space="preserve"> проект решения о назначении выплаты материальной помощи</w:t>
      </w:r>
      <w:r w:rsidR="003E15C2" w:rsidRPr="003E15C2">
        <w:t xml:space="preserve"> </w:t>
      </w:r>
      <w:r w:rsidR="003E15C2" w:rsidRPr="003E15C2">
        <w:rPr>
          <w:rFonts w:ascii="Times New Roman" w:hAnsi="Times New Roman" w:cs="Times New Roman"/>
          <w:sz w:val="26"/>
          <w:szCs w:val="26"/>
        </w:rPr>
        <w:t xml:space="preserve">согласно форме (приложение </w:t>
      </w:r>
      <w:r w:rsidR="003E15C2">
        <w:rPr>
          <w:rFonts w:ascii="Times New Roman" w:hAnsi="Times New Roman" w:cs="Times New Roman"/>
          <w:sz w:val="26"/>
          <w:szCs w:val="26"/>
        </w:rPr>
        <w:t>№ 9</w:t>
      </w:r>
      <w:r w:rsidR="003E15C2" w:rsidRPr="003E15C2">
        <w:rPr>
          <w:rFonts w:ascii="Times New Roman" w:hAnsi="Times New Roman" w:cs="Times New Roman"/>
          <w:sz w:val="26"/>
          <w:szCs w:val="26"/>
        </w:rPr>
        <w:t>)</w:t>
      </w:r>
      <w:r w:rsidRPr="008656B5">
        <w:rPr>
          <w:rFonts w:ascii="Times New Roman" w:hAnsi="Times New Roman" w:cs="Times New Roman"/>
          <w:sz w:val="26"/>
          <w:szCs w:val="26"/>
        </w:rPr>
        <w:t xml:space="preserve"> и направляет его на подпись должностному лицу</w:t>
      </w:r>
      <w:r w:rsidR="005E7E79">
        <w:rPr>
          <w:rFonts w:ascii="Times New Roman" w:hAnsi="Times New Roman" w:cs="Times New Roman"/>
          <w:sz w:val="26"/>
          <w:szCs w:val="26"/>
        </w:rPr>
        <w:t xml:space="preserve"> </w:t>
      </w:r>
      <w:r w:rsidR="005E7E79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="00CD0B70">
        <w:rPr>
          <w:rFonts w:ascii="Times New Roman" w:hAnsi="Times New Roman" w:cs="Times New Roman"/>
          <w:sz w:val="26"/>
          <w:szCs w:val="26"/>
        </w:rPr>
        <w:t>–</w:t>
      </w:r>
      <w:r w:rsidRPr="00E82B7E">
        <w:rPr>
          <w:rFonts w:ascii="Times New Roman" w:hAnsi="Times New Roman" w:cs="Times New Roman"/>
          <w:sz w:val="26"/>
          <w:szCs w:val="26"/>
        </w:rPr>
        <w:t xml:space="preserve"> </w:t>
      </w:r>
      <w:r w:rsidR="00CD0B70" w:rsidRPr="00EC4C26">
        <w:rPr>
          <w:rFonts w:ascii="Times New Roman" w:hAnsi="Times New Roman" w:cs="Times New Roman"/>
          <w:sz w:val="26"/>
          <w:szCs w:val="26"/>
        </w:rPr>
        <w:t xml:space="preserve">первому </w:t>
      </w:r>
      <w:r w:rsidR="005E7E79" w:rsidRPr="00EC4C26">
        <w:rPr>
          <w:rFonts w:ascii="Times New Roman" w:hAnsi="Times New Roman" w:cs="Times New Roman"/>
          <w:sz w:val="26"/>
          <w:szCs w:val="26"/>
        </w:rPr>
        <w:t xml:space="preserve">заместителю главы </w:t>
      </w:r>
      <w:r w:rsidRPr="00EC4C26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округа;</w:t>
      </w:r>
    </w:p>
    <w:p w14:paraId="2CC60A3B" w14:textId="190172A1" w:rsidR="005E7E79" w:rsidRPr="00E82B7E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2B7E">
        <w:rPr>
          <w:rFonts w:ascii="Times New Roman" w:hAnsi="Times New Roman" w:cs="Times New Roman"/>
          <w:sz w:val="26"/>
          <w:szCs w:val="26"/>
        </w:rPr>
        <w:t>-</w:t>
      </w:r>
      <w:r w:rsidR="005E7E79" w:rsidRPr="00E82B7E">
        <w:rPr>
          <w:rFonts w:ascii="Times New Roman" w:hAnsi="Times New Roman" w:cs="Times New Roman"/>
          <w:sz w:val="26"/>
          <w:szCs w:val="26"/>
        </w:rPr>
        <w:t xml:space="preserve"> </w:t>
      </w:r>
      <w:r w:rsidRPr="00E82B7E">
        <w:rPr>
          <w:rFonts w:ascii="Times New Roman" w:hAnsi="Times New Roman" w:cs="Times New Roman"/>
          <w:sz w:val="26"/>
          <w:szCs w:val="26"/>
        </w:rPr>
        <w:t>в случае принятия решения об отказе в назначении выплаты материальной помощи готовит проект решения об отказе в ее назначении</w:t>
      </w:r>
      <w:r w:rsidR="003E15C2" w:rsidRPr="003E15C2">
        <w:t xml:space="preserve"> </w:t>
      </w:r>
      <w:r w:rsidR="003E15C2" w:rsidRPr="003E15C2">
        <w:rPr>
          <w:rFonts w:ascii="Times New Roman" w:hAnsi="Times New Roman" w:cs="Times New Roman"/>
          <w:sz w:val="26"/>
          <w:szCs w:val="26"/>
        </w:rPr>
        <w:t xml:space="preserve">согласно форме (приложение </w:t>
      </w:r>
      <w:r w:rsidR="003E15C2">
        <w:rPr>
          <w:rFonts w:ascii="Times New Roman" w:hAnsi="Times New Roman" w:cs="Times New Roman"/>
          <w:sz w:val="26"/>
          <w:szCs w:val="26"/>
        </w:rPr>
        <w:t>№ 10</w:t>
      </w:r>
      <w:r w:rsidR="003E15C2" w:rsidRPr="003E15C2">
        <w:rPr>
          <w:rFonts w:ascii="Times New Roman" w:hAnsi="Times New Roman" w:cs="Times New Roman"/>
          <w:sz w:val="26"/>
          <w:szCs w:val="26"/>
        </w:rPr>
        <w:t>)</w:t>
      </w:r>
      <w:r w:rsidRPr="00E82B7E">
        <w:rPr>
          <w:rFonts w:ascii="Times New Roman" w:hAnsi="Times New Roman" w:cs="Times New Roman"/>
          <w:sz w:val="26"/>
          <w:szCs w:val="26"/>
        </w:rPr>
        <w:t xml:space="preserve"> и передает его на подпись должностному лицу </w:t>
      </w:r>
      <w:r w:rsidR="005E7E79" w:rsidRPr="00E82B7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03E2E">
        <w:rPr>
          <w:rFonts w:ascii="Times New Roman" w:hAnsi="Times New Roman" w:cs="Times New Roman"/>
          <w:sz w:val="26"/>
          <w:szCs w:val="26"/>
        </w:rPr>
        <w:t>–</w:t>
      </w:r>
      <w:r w:rsidR="005E7E79" w:rsidRPr="00E82B7E">
        <w:rPr>
          <w:rFonts w:ascii="Times New Roman" w:hAnsi="Times New Roman" w:cs="Times New Roman"/>
          <w:sz w:val="26"/>
          <w:szCs w:val="26"/>
        </w:rPr>
        <w:t xml:space="preserve"> </w:t>
      </w:r>
      <w:r w:rsidR="00903E2E" w:rsidRPr="00EC4C26">
        <w:rPr>
          <w:rFonts w:ascii="Times New Roman" w:hAnsi="Times New Roman" w:cs="Times New Roman"/>
          <w:sz w:val="26"/>
          <w:szCs w:val="26"/>
        </w:rPr>
        <w:t xml:space="preserve">первому </w:t>
      </w:r>
      <w:r w:rsidR="005E7E79" w:rsidRPr="00EC4C26">
        <w:rPr>
          <w:rFonts w:ascii="Times New Roman" w:hAnsi="Times New Roman" w:cs="Times New Roman"/>
          <w:sz w:val="26"/>
          <w:szCs w:val="26"/>
        </w:rPr>
        <w:t>заместителю главы администрации Н</w:t>
      </w:r>
      <w:r w:rsidR="00146E5B" w:rsidRPr="00EC4C26">
        <w:rPr>
          <w:rFonts w:ascii="Times New Roman" w:hAnsi="Times New Roman" w:cs="Times New Roman"/>
          <w:sz w:val="26"/>
          <w:szCs w:val="26"/>
        </w:rPr>
        <w:t>аходкинского городского округа</w:t>
      </w:r>
      <w:r w:rsidR="005E7E79" w:rsidRPr="00EC4C26">
        <w:rPr>
          <w:rFonts w:ascii="Times New Roman" w:hAnsi="Times New Roman" w:cs="Times New Roman"/>
          <w:sz w:val="26"/>
          <w:szCs w:val="26"/>
        </w:rPr>
        <w:t>;</w:t>
      </w:r>
    </w:p>
    <w:p w14:paraId="2FFC4AF0" w14:textId="031228CC" w:rsidR="008656B5" w:rsidRPr="00E82B7E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2B7E">
        <w:rPr>
          <w:rFonts w:ascii="Times New Roman" w:hAnsi="Times New Roman" w:cs="Times New Roman"/>
          <w:sz w:val="26"/>
          <w:szCs w:val="26"/>
        </w:rPr>
        <w:t xml:space="preserve">Решение о назначении или об отказе в назначении выплаты материальной помощи подписывается должностным лицом </w:t>
      </w:r>
      <w:r w:rsidR="005E7E79" w:rsidRPr="00E82B7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03E2E">
        <w:rPr>
          <w:rFonts w:ascii="Times New Roman" w:hAnsi="Times New Roman" w:cs="Times New Roman"/>
          <w:sz w:val="26"/>
          <w:szCs w:val="26"/>
        </w:rPr>
        <w:t>–</w:t>
      </w:r>
      <w:r w:rsidR="005E7E79" w:rsidRPr="00E82B7E">
        <w:rPr>
          <w:rFonts w:ascii="Times New Roman" w:hAnsi="Times New Roman" w:cs="Times New Roman"/>
          <w:sz w:val="26"/>
          <w:szCs w:val="26"/>
        </w:rPr>
        <w:t xml:space="preserve"> </w:t>
      </w:r>
      <w:bookmarkStart w:id="20" w:name="_Hlk194005129"/>
      <w:r w:rsidR="00903E2E" w:rsidRPr="00EC4C26">
        <w:rPr>
          <w:rFonts w:ascii="Times New Roman" w:hAnsi="Times New Roman" w:cs="Times New Roman"/>
          <w:sz w:val="26"/>
          <w:szCs w:val="26"/>
        </w:rPr>
        <w:t xml:space="preserve">первым </w:t>
      </w:r>
      <w:r w:rsidR="005E7E79" w:rsidRPr="00EC4C26">
        <w:rPr>
          <w:rFonts w:ascii="Times New Roman" w:hAnsi="Times New Roman" w:cs="Times New Roman"/>
          <w:sz w:val="26"/>
          <w:szCs w:val="26"/>
        </w:rPr>
        <w:t>заместителем главы администрации Находкинского городского округа</w:t>
      </w:r>
      <w:bookmarkEnd w:id="20"/>
      <w:r w:rsidR="005E7E79" w:rsidRPr="00DB096E">
        <w:rPr>
          <w:rFonts w:ascii="Times New Roman" w:hAnsi="Times New Roman" w:cs="Times New Roman"/>
          <w:sz w:val="26"/>
          <w:szCs w:val="26"/>
        </w:rPr>
        <w:t xml:space="preserve"> </w:t>
      </w:r>
      <w:r w:rsidRPr="00DB096E">
        <w:rPr>
          <w:rFonts w:ascii="Times New Roman" w:hAnsi="Times New Roman" w:cs="Times New Roman"/>
          <w:sz w:val="26"/>
          <w:szCs w:val="26"/>
        </w:rPr>
        <w:t xml:space="preserve">не позднее чем через </w:t>
      </w:r>
      <w:r w:rsidRPr="00EC4C26">
        <w:rPr>
          <w:rFonts w:ascii="Times New Roman" w:hAnsi="Times New Roman" w:cs="Times New Roman"/>
          <w:sz w:val="26"/>
          <w:szCs w:val="26"/>
        </w:rPr>
        <w:t>2</w:t>
      </w:r>
      <w:r w:rsidR="00E82B7E" w:rsidRPr="00EC4C26">
        <w:rPr>
          <w:rFonts w:ascii="Times New Roman" w:hAnsi="Times New Roman" w:cs="Times New Roman"/>
          <w:sz w:val="26"/>
          <w:szCs w:val="26"/>
        </w:rPr>
        <w:t>8</w:t>
      </w:r>
      <w:r w:rsidRPr="00EC4C26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Pr="007C5E0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B096E">
        <w:rPr>
          <w:rFonts w:ascii="Times New Roman" w:hAnsi="Times New Roman" w:cs="Times New Roman"/>
          <w:sz w:val="26"/>
          <w:szCs w:val="26"/>
        </w:rPr>
        <w:t>со дня регистрации заявления</w:t>
      </w:r>
      <w:r w:rsidR="005E7E79" w:rsidRPr="00DB096E">
        <w:rPr>
          <w:rFonts w:ascii="Times New Roman" w:hAnsi="Times New Roman" w:cs="Times New Roman"/>
          <w:sz w:val="26"/>
          <w:szCs w:val="26"/>
        </w:rPr>
        <w:t xml:space="preserve"> в Учреждении</w:t>
      </w:r>
      <w:r w:rsidRPr="00DB096E">
        <w:rPr>
          <w:rFonts w:ascii="Times New Roman" w:hAnsi="Times New Roman" w:cs="Times New Roman"/>
          <w:sz w:val="26"/>
          <w:szCs w:val="26"/>
        </w:rPr>
        <w:t>.</w:t>
      </w:r>
    </w:p>
    <w:p w14:paraId="7CD3B220" w14:textId="1288A52E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 xml:space="preserve">Решение о назначении либо об отказе в назначении выплаты материальной помощи с указанием причин отказа направляется заявителю (уполномоченному представителю) в письменном виде по адресу, указанному в заявлении </w:t>
      </w:r>
      <w:r w:rsidR="000F7E48">
        <w:rPr>
          <w:rFonts w:ascii="Times New Roman" w:hAnsi="Times New Roman" w:cs="Times New Roman"/>
          <w:sz w:val="26"/>
          <w:szCs w:val="26"/>
        </w:rPr>
        <w:t>либо выдается лично заявителю.</w:t>
      </w:r>
      <w:r w:rsidRPr="008656B5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0F7E48">
        <w:rPr>
          <w:rFonts w:ascii="Times New Roman" w:hAnsi="Times New Roman" w:cs="Times New Roman"/>
          <w:sz w:val="26"/>
          <w:szCs w:val="26"/>
        </w:rPr>
        <w:t>5</w:t>
      </w:r>
      <w:r w:rsidRPr="008656B5">
        <w:rPr>
          <w:rFonts w:ascii="Times New Roman" w:hAnsi="Times New Roman" w:cs="Times New Roman"/>
          <w:sz w:val="26"/>
          <w:szCs w:val="26"/>
        </w:rPr>
        <w:t xml:space="preserve"> (</w:t>
      </w:r>
      <w:r w:rsidR="000F7E48">
        <w:rPr>
          <w:rFonts w:ascii="Times New Roman" w:hAnsi="Times New Roman" w:cs="Times New Roman"/>
          <w:sz w:val="26"/>
          <w:szCs w:val="26"/>
        </w:rPr>
        <w:t>пяти</w:t>
      </w:r>
      <w:r w:rsidRPr="008656B5">
        <w:rPr>
          <w:rFonts w:ascii="Times New Roman" w:hAnsi="Times New Roman" w:cs="Times New Roman"/>
          <w:sz w:val="26"/>
          <w:szCs w:val="26"/>
        </w:rPr>
        <w:t>) рабочих дней со дня вынесения соответствующего решения.</w:t>
      </w:r>
    </w:p>
    <w:p w14:paraId="606566C4" w14:textId="77777777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 xml:space="preserve">После получения решения об отказе в назначении выплаты материальной помощи заявитель (уполномоченный представитель) </w:t>
      </w:r>
      <w:bookmarkStart w:id="21" w:name="_Hlk201764089"/>
      <w:r w:rsidRPr="008656B5">
        <w:rPr>
          <w:rFonts w:ascii="Times New Roman" w:hAnsi="Times New Roman" w:cs="Times New Roman"/>
          <w:sz w:val="26"/>
          <w:szCs w:val="26"/>
        </w:rPr>
        <w:t>вправе обратиться повторно с заявлением, устранив нарушения, которые послужили основанием для принятия решения об отказе.</w:t>
      </w:r>
    </w:p>
    <w:bookmarkEnd w:id="21"/>
    <w:p w14:paraId="2D2451D5" w14:textId="77777777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Административное действие - направление решения о назначении или об отказе в назначении выплаты материальной помощи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14:paraId="6564300B" w14:textId="129955A2" w:rsidR="008656B5" w:rsidRPr="008F40D8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Общий срок административной процедуры принятия решения</w:t>
      </w:r>
      <w:r w:rsidR="008F40D8" w:rsidRPr="008F40D8">
        <w:rPr>
          <w:rFonts w:ascii="Times New Roman" w:hAnsi="Times New Roman" w:cs="Times New Roman"/>
          <w:sz w:val="26"/>
          <w:szCs w:val="26"/>
        </w:rPr>
        <w:t xml:space="preserve"> </w:t>
      </w:r>
      <w:r w:rsidR="008F40D8" w:rsidRPr="008656B5">
        <w:rPr>
          <w:rFonts w:ascii="Times New Roman" w:hAnsi="Times New Roman" w:cs="Times New Roman"/>
          <w:sz w:val="26"/>
          <w:szCs w:val="26"/>
        </w:rPr>
        <w:t>о назначении либо об отказе в назначении выплаты материальной помощи</w:t>
      </w:r>
      <w:r w:rsidR="008F40D8">
        <w:rPr>
          <w:rFonts w:ascii="Times New Roman" w:hAnsi="Times New Roman" w:cs="Times New Roman"/>
          <w:sz w:val="26"/>
          <w:szCs w:val="26"/>
        </w:rPr>
        <w:t xml:space="preserve"> с момента поступления полного пакета документов</w:t>
      </w:r>
      <w:r w:rsidRPr="008656B5">
        <w:rPr>
          <w:rFonts w:ascii="Times New Roman" w:hAnsi="Times New Roman" w:cs="Times New Roman"/>
          <w:sz w:val="26"/>
          <w:szCs w:val="26"/>
        </w:rPr>
        <w:t xml:space="preserve"> </w:t>
      </w:r>
      <w:r w:rsidRPr="008F40D8">
        <w:rPr>
          <w:rFonts w:ascii="Times New Roman" w:hAnsi="Times New Roman" w:cs="Times New Roman"/>
          <w:sz w:val="26"/>
          <w:szCs w:val="26"/>
        </w:rPr>
        <w:t xml:space="preserve">- </w:t>
      </w:r>
      <w:r w:rsidR="00980B53">
        <w:rPr>
          <w:rFonts w:ascii="Times New Roman" w:hAnsi="Times New Roman" w:cs="Times New Roman"/>
          <w:sz w:val="26"/>
          <w:szCs w:val="26"/>
        </w:rPr>
        <w:t>3</w:t>
      </w:r>
      <w:r w:rsidRPr="008F40D8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980B53">
        <w:rPr>
          <w:rFonts w:ascii="Times New Roman" w:hAnsi="Times New Roman" w:cs="Times New Roman"/>
          <w:sz w:val="26"/>
          <w:szCs w:val="26"/>
        </w:rPr>
        <w:t>я</w:t>
      </w:r>
      <w:r w:rsidRPr="008F40D8">
        <w:rPr>
          <w:rFonts w:ascii="Times New Roman" w:hAnsi="Times New Roman" w:cs="Times New Roman"/>
          <w:sz w:val="26"/>
          <w:szCs w:val="26"/>
        </w:rPr>
        <w:t>.</w:t>
      </w:r>
    </w:p>
    <w:p w14:paraId="4F9403C4" w14:textId="77777777" w:rsidR="008656B5" w:rsidRPr="008656B5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являются:</w:t>
      </w:r>
    </w:p>
    <w:p w14:paraId="289B4E72" w14:textId="66F6CBA0" w:rsidR="008656B5" w:rsidRPr="00A7440F" w:rsidRDefault="008656B5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56B5">
        <w:rPr>
          <w:rFonts w:ascii="Times New Roman" w:hAnsi="Times New Roman" w:cs="Times New Roman"/>
          <w:sz w:val="26"/>
          <w:szCs w:val="26"/>
        </w:rPr>
        <w:t>принятие решения о назначении или об отказе в назначении выплаты материальной помощи и направление</w:t>
      </w:r>
      <w:r w:rsidR="00212F8E">
        <w:rPr>
          <w:rFonts w:ascii="Times New Roman" w:hAnsi="Times New Roman" w:cs="Times New Roman"/>
          <w:sz w:val="26"/>
          <w:szCs w:val="26"/>
        </w:rPr>
        <w:t xml:space="preserve"> или выдача</w:t>
      </w:r>
      <w:r w:rsidRPr="008656B5">
        <w:rPr>
          <w:rFonts w:ascii="Times New Roman" w:hAnsi="Times New Roman" w:cs="Times New Roman"/>
          <w:sz w:val="26"/>
          <w:szCs w:val="26"/>
        </w:rPr>
        <w:t xml:space="preserve"> соответствующего решения заявителю (уполномоченному представителю).</w:t>
      </w:r>
    </w:p>
    <w:p w14:paraId="1B85B191" w14:textId="53F7FE7D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3.</w:t>
      </w:r>
      <w:r w:rsidR="00E212D3">
        <w:rPr>
          <w:rFonts w:ascii="Times New Roman" w:hAnsi="Times New Roman" w:cs="Times New Roman"/>
          <w:sz w:val="26"/>
          <w:szCs w:val="26"/>
        </w:rPr>
        <w:t>2</w:t>
      </w:r>
      <w:r w:rsidRPr="00782629">
        <w:rPr>
          <w:rFonts w:ascii="Times New Roman" w:hAnsi="Times New Roman" w:cs="Times New Roman"/>
          <w:sz w:val="26"/>
          <w:szCs w:val="26"/>
        </w:rPr>
        <w:t>. Особенности предоставления муниципальной услуги в МФЦ.</w:t>
      </w:r>
    </w:p>
    <w:p w14:paraId="7408DC42" w14:textId="3DC1005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3.</w:t>
      </w:r>
      <w:r w:rsidR="00E212D3">
        <w:rPr>
          <w:rFonts w:ascii="Times New Roman" w:hAnsi="Times New Roman" w:cs="Times New Roman"/>
          <w:sz w:val="26"/>
          <w:szCs w:val="26"/>
        </w:rPr>
        <w:t>2</w:t>
      </w:r>
      <w:r w:rsidRPr="00782629">
        <w:rPr>
          <w:rFonts w:ascii="Times New Roman" w:hAnsi="Times New Roman" w:cs="Times New Roman"/>
          <w:sz w:val="26"/>
          <w:szCs w:val="26"/>
        </w:rPr>
        <w:t>.1. В соответствии с заключенным</w:t>
      </w:r>
      <w:r w:rsidR="0002197F" w:rsidRPr="0002197F">
        <w:rPr>
          <w:rFonts w:ascii="Times New Roman" w:hAnsi="Times New Roman" w:cs="Times New Roman"/>
          <w:sz w:val="26"/>
          <w:szCs w:val="26"/>
        </w:rPr>
        <w:t xml:space="preserve"> </w:t>
      </w:r>
      <w:r w:rsidR="0002197F" w:rsidRPr="008D414F">
        <w:rPr>
          <w:rFonts w:ascii="Times New Roman" w:hAnsi="Times New Roman" w:cs="Times New Roman"/>
          <w:sz w:val="26"/>
          <w:szCs w:val="26"/>
        </w:rPr>
        <w:t>соглашением о взаимодействии</w:t>
      </w:r>
      <w:r w:rsidR="0002197F" w:rsidRPr="0002197F">
        <w:rPr>
          <w:rFonts w:ascii="Times New Roman" w:hAnsi="Times New Roman" w:cs="Times New Roman"/>
          <w:sz w:val="26"/>
          <w:szCs w:val="26"/>
        </w:rPr>
        <w:t xml:space="preserve"> </w:t>
      </w:r>
      <w:r w:rsidR="0002197F" w:rsidRPr="00782629">
        <w:rPr>
          <w:rFonts w:ascii="Times New Roman" w:hAnsi="Times New Roman" w:cs="Times New Roman"/>
          <w:sz w:val="26"/>
          <w:szCs w:val="26"/>
        </w:rPr>
        <w:t xml:space="preserve">об </w:t>
      </w:r>
      <w:r w:rsidR="0002197F" w:rsidRPr="00782629">
        <w:rPr>
          <w:rFonts w:ascii="Times New Roman" w:hAnsi="Times New Roman" w:cs="Times New Roman"/>
          <w:sz w:val="26"/>
          <w:szCs w:val="26"/>
        </w:rPr>
        <w:lastRenderedPageBreak/>
        <w:t>организации предоставления муниципальной услуги</w:t>
      </w:r>
      <w:r w:rsidR="0002197F" w:rsidRPr="008D414F">
        <w:rPr>
          <w:rFonts w:ascii="Times New Roman" w:hAnsi="Times New Roman" w:cs="Times New Roman"/>
          <w:sz w:val="26"/>
          <w:szCs w:val="26"/>
        </w:rPr>
        <w:t>, заключенным между МФЦ и администрацией</w:t>
      </w:r>
      <w:r w:rsidR="0002197F">
        <w:rPr>
          <w:rFonts w:ascii="Times New Roman" w:hAnsi="Times New Roman" w:cs="Times New Roman"/>
          <w:sz w:val="26"/>
          <w:szCs w:val="26"/>
        </w:rPr>
        <w:t>,</w:t>
      </w:r>
      <w:r w:rsidRPr="00782629">
        <w:rPr>
          <w:rFonts w:ascii="Times New Roman" w:hAnsi="Times New Roman" w:cs="Times New Roman"/>
          <w:sz w:val="26"/>
          <w:szCs w:val="26"/>
        </w:rPr>
        <w:t xml:space="preserve"> МФЦ осуществляет следующие административные процедуры:</w:t>
      </w:r>
    </w:p>
    <w:p w14:paraId="1D4D781F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1) информирование (консультация) по порядку предоставления муниципальной услуги;</w:t>
      </w:r>
    </w:p>
    <w:p w14:paraId="415B5887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2) прием и регистрация заявления и документов от заявителя для получения муниципальной услуги;</w:t>
      </w:r>
    </w:p>
    <w:p w14:paraId="473CF2E3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14:paraId="6AFED0DC" w14:textId="6693C5BC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3.</w:t>
      </w:r>
      <w:r w:rsidR="00E212D3">
        <w:rPr>
          <w:rFonts w:ascii="Times New Roman" w:hAnsi="Times New Roman" w:cs="Times New Roman"/>
          <w:sz w:val="26"/>
          <w:szCs w:val="26"/>
        </w:rPr>
        <w:t>2</w:t>
      </w:r>
      <w:r w:rsidRPr="00782629">
        <w:rPr>
          <w:rFonts w:ascii="Times New Roman" w:hAnsi="Times New Roman" w:cs="Times New Roman"/>
          <w:sz w:val="26"/>
          <w:szCs w:val="26"/>
        </w:rPr>
        <w:t xml:space="preserve">.2. Осуществление административной процедуры </w:t>
      </w:r>
      <w:r w:rsidR="00DB096E">
        <w:rPr>
          <w:rFonts w:ascii="Times New Roman" w:hAnsi="Times New Roman" w:cs="Times New Roman"/>
          <w:sz w:val="26"/>
          <w:szCs w:val="26"/>
        </w:rPr>
        <w:t>«</w:t>
      </w:r>
      <w:r w:rsidRPr="00782629">
        <w:rPr>
          <w:rFonts w:ascii="Times New Roman" w:hAnsi="Times New Roman" w:cs="Times New Roman"/>
          <w:sz w:val="26"/>
          <w:szCs w:val="26"/>
        </w:rPr>
        <w:t>Информирование (консультация) о порядке предоставления муниципальной услуги</w:t>
      </w:r>
      <w:r w:rsidR="00DB096E">
        <w:rPr>
          <w:rFonts w:ascii="Times New Roman" w:hAnsi="Times New Roman" w:cs="Times New Roman"/>
          <w:sz w:val="26"/>
          <w:szCs w:val="26"/>
        </w:rPr>
        <w:t>»</w:t>
      </w:r>
      <w:r w:rsidRPr="00782629">
        <w:rPr>
          <w:rFonts w:ascii="Times New Roman" w:hAnsi="Times New Roman" w:cs="Times New Roman"/>
          <w:sz w:val="26"/>
          <w:szCs w:val="26"/>
        </w:rPr>
        <w:t>.</w:t>
      </w:r>
    </w:p>
    <w:p w14:paraId="1D617A61" w14:textId="4F1D77BD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 xml:space="preserve">Административную процедуру </w:t>
      </w:r>
      <w:r w:rsidR="00DB096E">
        <w:rPr>
          <w:rFonts w:ascii="Times New Roman" w:hAnsi="Times New Roman" w:cs="Times New Roman"/>
          <w:sz w:val="26"/>
          <w:szCs w:val="26"/>
        </w:rPr>
        <w:t>«</w:t>
      </w:r>
      <w:r w:rsidRPr="00782629"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 муниципальной услуги</w:t>
      </w:r>
      <w:r w:rsidR="00DB096E">
        <w:rPr>
          <w:rFonts w:ascii="Times New Roman" w:hAnsi="Times New Roman" w:cs="Times New Roman"/>
          <w:sz w:val="26"/>
          <w:szCs w:val="26"/>
        </w:rPr>
        <w:t>»</w:t>
      </w:r>
      <w:r w:rsidRPr="00782629">
        <w:rPr>
          <w:rFonts w:ascii="Times New Roman" w:hAnsi="Times New Roman" w:cs="Times New Roman"/>
          <w:sz w:val="26"/>
          <w:szCs w:val="26"/>
        </w:rPr>
        <w:t xml:space="preserve"> осуществляет специалист МФЦ. Специалист МФЦ обеспечивает информационную поддержку заявителя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МФЦ по следующим вопросам:</w:t>
      </w:r>
    </w:p>
    <w:p w14:paraId="106CD32D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- срок предоставления муниципальной услуги;</w:t>
      </w:r>
    </w:p>
    <w:p w14:paraId="01A7E0E2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14:paraId="430D1D91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14:paraId="0EFCD6EC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- 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14:paraId="396D3B71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14:paraId="1F4E0B29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lastRenderedPageBreak/>
        <w:t>- режим работы и адреса иных МФЦ и привлекаемых организаций, находящихся на территории субъекта Российской Федерации;</w:t>
      </w:r>
    </w:p>
    <w:p w14:paraId="263AD43C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14:paraId="4C51694E" w14:textId="529BE53D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3.</w:t>
      </w:r>
      <w:r w:rsidR="00E212D3">
        <w:rPr>
          <w:rFonts w:ascii="Times New Roman" w:hAnsi="Times New Roman" w:cs="Times New Roman"/>
          <w:sz w:val="26"/>
          <w:szCs w:val="26"/>
        </w:rPr>
        <w:t>2</w:t>
      </w:r>
      <w:r w:rsidRPr="00782629">
        <w:rPr>
          <w:rFonts w:ascii="Times New Roman" w:hAnsi="Times New Roman" w:cs="Times New Roman"/>
          <w:sz w:val="26"/>
          <w:szCs w:val="26"/>
        </w:rPr>
        <w:t xml:space="preserve">.3. Осуществление административной процедуры </w:t>
      </w:r>
      <w:r w:rsidR="00DB096E">
        <w:rPr>
          <w:rFonts w:ascii="Times New Roman" w:hAnsi="Times New Roman" w:cs="Times New Roman"/>
          <w:sz w:val="26"/>
          <w:szCs w:val="26"/>
        </w:rPr>
        <w:t>«</w:t>
      </w:r>
      <w:r w:rsidRPr="00782629">
        <w:rPr>
          <w:rFonts w:ascii="Times New Roman" w:hAnsi="Times New Roman" w:cs="Times New Roman"/>
          <w:sz w:val="26"/>
          <w:szCs w:val="26"/>
        </w:rPr>
        <w:t>Прием и регистрация заявления и документов от заявителя для получения муниципальной услуги</w:t>
      </w:r>
      <w:r w:rsidR="00DB096E">
        <w:rPr>
          <w:rFonts w:ascii="Times New Roman" w:hAnsi="Times New Roman" w:cs="Times New Roman"/>
          <w:sz w:val="26"/>
          <w:szCs w:val="26"/>
        </w:rPr>
        <w:t>»</w:t>
      </w:r>
      <w:r w:rsidRPr="00782629">
        <w:rPr>
          <w:rFonts w:ascii="Times New Roman" w:hAnsi="Times New Roman" w:cs="Times New Roman"/>
          <w:sz w:val="26"/>
          <w:szCs w:val="26"/>
        </w:rPr>
        <w:t>.</w:t>
      </w:r>
    </w:p>
    <w:p w14:paraId="738B72CB" w14:textId="64EB372D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 xml:space="preserve">Административную процедуру </w:t>
      </w:r>
      <w:r w:rsidR="00DB096E">
        <w:rPr>
          <w:rFonts w:ascii="Times New Roman" w:hAnsi="Times New Roman" w:cs="Times New Roman"/>
          <w:sz w:val="26"/>
          <w:szCs w:val="26"/>
        </w:rPr>
        <w:t>«</w:t>
      </w:r>
      <w:r w:rsidRPr="00782629">
        <w:rPr>
          <w:rFonts w:ascii="Times New Roman" w:hAnsi="Times New Roman" w:cs="Times New Roman"/>
          <w:sz w:val="26"/>
          <w:szCs w:val="26"/>
        </w:rPr>
        <w:t>Прием и регистрация заявления и документов от заявителя для получения муниципальной услуги</w:t>
      </w:r>
      <w:r w:rsidR="00DB096E">
        <w:rPr>
          <w:rFonts w:ascii="Times New Roman" w:hAnsi="Times New Roman" w:cs="Times New Roman"/>
          <w:sz w:val="26"/>
          <w:szCs w:val="26"/>
        </w:rPr>
        <w:t>»</w:t>
      </w:r>
      <w:r w:rsidRPr="00782629">
        <w:rPr>
          <w:rFonts w:ascii="Times New Roman" w:hAnsi="Times New Roman" w:cs="Times New Roman"/>
          <w:sz w:val="26"/>
          <w:szCs w:val="26"/>
        </w:rPr>
        <w:t xml:space="preserve"> осуществляет специалист МФЦ, ответственный за прием и регистрацию запроса и документов (далее - специалист приема МФЦ).</w:t>
      </w:r>
    </w:p>
    <w:p w14:paraId="260996D2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При личном обращении заявителя за предоставлением муниципальной услуги специалист приема МФЦ, принимающий заявление и необходимые документы, должен удостовериться в личности заявителя (представителя заявителя). 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регламентом.</w:t>
      </w:r>
    </w:p>
    <w:p w14:paraId="63F0B4F8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</w:p>
    <w:p w14:paraId="630ADDD9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Специалист МФЦ копирует представленные заявителем документы, на копиях ставит отметку (штамп) о соответствии копий документов оригиналам и заверят своей подписью. После копирования документы возвращаются заявителю.</w:t>
      </w:r>
    </w:p>
    <w:p w14:paraId="6237E3CD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 xml:space="preserve">Специалист приема МФЦ формирует и распечатывает 2 (два) экземпляра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</w:t>
      </w:r>
      <w:r w:rsidRPr="00782629">
        <w:rPr>
          <w:rFonts w:ascii="Times New Roman" w:hAnsi="Times New Roman" w:cs="Times New Roman"/>
          <w:sz w:val="26"/>
          <w:szCs w:val="26"/>
        </w:rPr>
        <w:lastRenderedPageBreak/>
        <w:t>самостоятельно проверить информацию, указанную в расписке, и расписаться.</w:t>
      </w:r>
    </w:p>
    <w:p w14:paraId="321650F2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Один экземпляр расписки выдается заявителю в подтверждение принятия документов, второй экземпляр расписки с заявлением и с документами, принятыми специалистом приема МФЦ, передается в уполномоченный орган.</w:t>
      </w:r>
    </w:p>
    <w:p w14:paraId="436B30B5" w14:textId="0E75CDE6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3.</w:t>
      </w:r>
      <w:r w:rsidR="00E212D3">
        <w:rPr>
          <w:rFonts w:ascii="Times New Roman" w:hAnsi="Times New Roman" w:cs="Times New Roman"/>
          <w:sz w:val="26"/>
          <w:szCs w:val="26"/>
        </w:rPr>
        <w:t>2</w:t>
      </w:r>
      <w:r w:rsidRPr="00782629">
        <w:rPr>
          <w:rFonts w:ascii="Times New Roman" w:hAnsi="Times New Roman" w:cs="Times New Roman"/>
          <w:sz w:val="26"/>
          <w:szCs w:val="26"/>
        </w:rPr>
        <w:t xml:space="preserve">.4. Осуществление административной процедуры </w:t>
      </w:r>
      <w:r w:rsidR="00DB096E">
        <w:rPr>
          <w:rFonts w:ascii="Times New Roman" w:hAnsi="Times New Roman" w:cs="Times New Roman"/>
          <w:sz w:val="26"/>
          <w:szCs w:val="26"/>
        </w:rPr>
        <w:t>«</w:t>
      </w:r>
      <w:r w:rsidRPr="00782629"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="00DB096E">
        <w:rPr>
          <w:rFonts w:ascii="Times New Roman" w:hAnsi="Times New Roman" w:cs="Times New Roman"/>
          <w:sz w:val="26"/>
          <w:szCs w:val="26"/>
        </w:rPr>
        <w:t>»</w:t>
      </w:r>
      <w:r w:rsidRPr="00782629">
        <w:rPr>
          <w:rFonts w:ascii="Times New Roman" w:hAnsi="Times New Roman" w:cs="Times New Roman"/>
          <w:sz w:val="26"/>
          <w:szCs w:val="26"/>
        </w:rPr>
        <w:t>.</w:t>
      </w:r>
    </w:p>
    <w:p w14:paraId="48DEA1E6" w14:textId="3C77191B" w:rsidR="00782629" w:rsidRPr="00782629" w:rsidRDefault="00DB096E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782629" w:rsidRPr="00782629">
        <w:rPr>
          <w:rFonts w:ascii="Times New Roman" w:hAnsi="Times New Roman" w:cs="Times New Roman"/>
          <w:sz w:val="26"/>
          <w:szCs w:val="26"/>
        </w:rPr>
        <w:t xml:space="preserve">дминистративную процедуру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782629" w:rsidRPr="00782629"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82629" w:rsidRPr="00782629">
        <w:rPr>
          <w:rFonts w:ascii="Times New Roman" w:hAnsi="Times New Roman" w:cs="Times New Roman"/>
          <w:sz w:val="26"/>
          <w:szCs w:val="26"/>
        </w:rPr>
        <w:t xml:space="preserve">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14:paraId="35D06C49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При личном обращении заявителя (представителя заявителя) за получением результата муниципальной услуги уполномоченный специалист МФЦ должен удостовериться в личности заявителя (представителя заявителя).</w:t>
      </w:r>
    </w:p>
    <w:p w14:paraId="3080390F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14:paraId="7123148A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14:paraId="1828D0A7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D68434F" w14:textId="77777777" w:rsidR="00782629" w:rsidRP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t>учет выдачи экземпляров электронных документов на бумажном носителе. 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ознакомиться с ними.</w:t>
      </w:r>
    </w:p>
    <w:p w14:paraId="42489DB7" w14:textId="6C8E2060" w:rsidR="00782629" w:rsidRDefault="00782629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2629">
        <w:rPr>
          <w:rFonts w:ascii="Times New Roman" w:hAnsi="Times New Roman" w:cs="Times New Roman"/>
          <w:sz w:val="26"/>
          <w:szCs w:val="26"/>
        </w:rPr>
        <w:lastRenderedPageBreak/>
        <w:t>В соответствии с заключенным</w:t>
      </w:r>
      <w:r w:rsidR="0002197F" w:rsidRPr="0002197F">
        <w:rPr>
          <w:rFonts w:ascii="Times New Roman" w:hAnsi="Times New Roman" w:cs="Times New Roman"/>
          <w:sz w:val="26"/>
          <w:szCs w:val="26"/>
        </w:rPr>
        <w:t xml:space="preserve"> </w:t>
      </w:r>
      <w:r w:rsidR="0002197F" w:rsidRPr="008D414F">
        <w:rPr>
          <w:rFonts w:ascii="Times New Roman" w:hAnsi="Times New Roman" w:cs="Times New Roman"/>
          <w:sz w:val="26"/>
          <w:szCs w:val="26"/>
        </w:rPr>
        <w:t>соглашением о взаимодействии</w:t>
      </w:r>
      <w:r w:rsidR="0002197F" w:rsidRPr="0002197F">
        <w:rPr>
          <w:rFonts w:ascii="Times New Roman" w:hAnsi="Times New Roman" w:cs="Times New Roman"/>
          <w:sz w:val="26"/>
          <w:szCs w:val="26"/>
        </w:rPr>
        <w:t xml:space="preserve"> </w:t>
      </w:r>
      <w:r w:rsidR="0002197F" w:rsidRPr="00782629">
        <w:rPr>
          <w:rFonts w:ascii="Times New Roman" w:hAnsi="Times New Roman" w:cs="Times New Roman"/>
          <w:sz w:val="26"/>
          <w:szCs w:val="26"/>
        </w:rPr>
        <w:t>об организации предоставления муниципальной услуги</w:t>
      </w:r>
      <w:r w:rsidR="0002197F" w:rsidRPr="008D414F">
        <w:rPr>
          <w:rFonts w:ascii="Times New Roman" w:hAnsi="Times New Roman" w:cs="Times New Roman"/>
          <w:sz w:val="26"/>
          <w:szCs w:val="26"/>
        </w:rPr>
        <w:t>, заключенным между МФЦ и администрацией</w:t>
      </w:r>
      <w:r w:rsidRPr="00782629">
        <w:rPr>
          <w:rFonts w:ascii="Times New Roman" w:hAnsi="Times New Roman" w:cs="Times New Roman"/>
          <w:sz w:val="26"/>
          <w:szCs w:val="26"/>
        </w:rPr>
        <w:t>, и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выписок,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 в соответствии с требованиями, установленными Правительством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, и,</w:t>
      </w:r>
      <w:r w:rsidRPr="00782629">
        <w:rPr>
          <w:rFonts w:ascii="Times New Roman" w:hAnsi="Times New Roman" w:cs="Times New Roman"/>
          <w:sz w:val="26"/>
          <w:szCs w:val="26"/>
        </w:rPr>
        <w:t xml:space="preserve"> если иное не предусмотрено правилами организации деятельности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82629">
        <w:rPr>
          <w:rFonts w:ascii="Times New Roman" w:hAnsi="Times New Roman" w:cs="Times New Roman"/>
          <w:sz w:val="26"/>
          <w:szCs w:val="26"/>
        </w:rPr>
        <w:t>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14:paraId="64047EF1" w14:textId="77777777" w:rsidR="004A3689" w:rsidRDefault="004A3689" w:rsidP="004A368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DCBC1D6" w14:textId="77777777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bCs/>
          <w:sz w:val="26"/>
          <w:szCs w:val="26"/>
        </w:rPr>
      </w:pPr>
      <w:r w:rsidRPr="008844A5">
        <w:rPr>
          <w:rFonts w:eastAsiaTheme="minorEastAsia"/>
          <w:b/>
          <w:bCs/>
          <w:sz w:val="26"/>
          <w:szCs w:val="26"/>
        </w:rPr>
        <w:t>4. Порядок и формы контроля</w:t>
      </w:r>
    </w:p>
    <w:p w14:paraId="4CD80F2D" w14:textId="77777777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bCs/>
          <w:sz w:val="26"/>
          <w:szCs w:val="26"/>
        </w:rPr>
      </w:pPr>
      <w:r w:rsidRPr="008844A5">
        <w:rPr>
          <w:rFonts w:eastAsiaTheme="minorEastAsia"/>
          <w:b/>
          <w:bCs/>
          <w:sz w:val="26"/>
          <w:szCs w:val="26"/>
        </w:rPr>
        <w:t>за предоставлением муниципальной услуги</w:t>
      </w:r>
    </w:p>
    <w:p w14:paraId="17CB026C" w14:textId="77777777" w:rsidR="008844A5" w:rsidRPr="00831DCA" w:rsidRDefault="008844A5" w:rsidP="004A368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844A5">
        <w:rPr>
          <w:sz w:val="26"/>
          <w:szCs w:val="26"/>
        </w:rPr>
        <w:t> </w:t>
      </w:r>
    </w:p>
    <w:p w14:paraId="7420106C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0D22FA58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4.1.1. Текущий контроль за соблюдением последовательности действий, определенных административными процедурами при предоставлении муниципальной услуги, исполнением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осуществляется руководителем Учреждения.</w:t>
      </w:r>
    </w:p>
    <w:p w14:paraId="11EAC63B" w14:textId="09ECAB13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 xml:space="preserve">4.1.2. Текущий контроль осуществляется путем проведения проверок соблюдения и исполнения специалистами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31DCA">
        <w:rPr>
          <w:rFonts w:ascii="Times New Roman" w:hAnsi="Times New Roman" w:cs="Times New Roman"/>
          <w:sz w:val="26"/>
          <w:szCs w:val="26"/>
        </w:rPr>
        <w:t xml:space="preserve">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14:paraId="76C38B1D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46BCD4E4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55400452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4.2.2. Плановые проверки полноты и качества предоставления муниципальной услуги осуществляются руководителем Учреждения не реже одного раза в ходе предоставления муниципальной услуги.</w:t>
      </w:r>
    </w:p>
    <w:p w14:paraId="13F2A14C" w14:textId="3117D9AC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 xml:space="preserve">4.2.3. Внеплановые проверки полноты и качества предоставления муниципальной услуги осуществляются начальником </w:t>
      </w:r>
      <w:r w:rsidR="0052452A" w:rsidRPr="00831DCA">
        <w:rPr>
          <w:rFonts w:ascii="Times New Roman" w:hAnsi="Times New Roman" w:cs="Times New Roman"/>
          <w:sz w:val="26"/>
          <w:szCs w:val="26"/>
        </w:rPr>
        <w:t>Учреждения</w:t>
      </w:r>
      <w:r w:rsidRPr="00831DCA">
        <w:rPr>
          <w:rFonts w:ascii="Times New Roman" w:hAnsi="Times New Roman" w:cs="Times New Roman"/>
          <w:sz w:val="26"/>
          <w:szCs w:val="26"/>
        </w:rPr>
        <w:t xml:space="preserve"> при поступлении соответствующих обращений/жалоб заявителей (представителей) в ходе предоставления муниципальной услуги на действия (бездействие) сотрудников.</w:t>
      </w:r>
    </w:p>
    <w:p w14:paraId="5E229C7A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14:paraId="70D9D32D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4.3.1.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6F8763E6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381066D1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684527EE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4019C4A8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 xml:space="preserve">Должностное лицо, подписавшее документ, сформированный по результатам </w:t>
      </w:r>
      <w:r w:rsidRPr="00831DCA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14:paraId="379A29CA" w14:textId="77777777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3041EC2C" w14:textId="260028CB" w:rsidR="00831DCA" w:rsidRPr="00831DCA" w:rsidRDefault="00831DCA" w:rsidP="00A77E0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DCA">
        <w:rPr>
          <w:rFonts w:ascii="Times New Roman" w:hAnsi="Times New Roman" w:cs="Times New Roman"/>
          <w:sz w:val="26"/>
          <w:szCs w:val="26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</w:t>
      </w:r>
      <w:r w:rsidR="00442DCB">
        <w:rPr>
          <w:rFonts w:ascii="Times New Roman" w:hAnsi="Times New Roman" w:cs="Times New Roman"/>
          <w:sz w:val="26"/>
          <w:szCs w:val="26"/>
        </w:rPr>
        <w:t>чреждение</w:t>
      </w:r>
      <w:r w:rsidRPr="00831DCA">
        <w:rPr>
          <w:rFonts w:ascii="Times New Roman" w:hAnsi="Times New Roman" w:cs="Times New Roman"/>
          <w:sz w:val="26"/>
          <w:szCs w:val="26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4D872082" w14:textId="3E85376B" w:rsidR="008844A5" w:rsidRPr="008844A5" w:rsidRDefault="00831DCA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4.5. </w:t>
      </w:r>
      <w:r w:rsidR="008844A5" w:rsidRPr="008844A5">
        <w:rPr>
          <w:rFonts w:eastAsiaTheme="minorEastAsia"/>
          <w:sz w:val="26"/>
          <w:szCs w:val="26"/>
        </w:rPr>
        <w:t>МФЦ и его работники несут ответственность, установленную законодательством Российской Федерации:</w:t>
      </w:r>
    </w:p>
    <w:p w14:paraId="53F70C11" w14:textId="0FFEFAAC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8844A5">
        <w:rPr>
          <w:rFonts w:eastAsiaTheme="minorEastAsia"/>
          <w:sz w:val="26"/>
          <w:szCs w:val="26"/>
        </w:rPr>
        <w:t>1) за полноту передаваемых в У</w:t>
      </w:r>
      <w:r w:rsidR="00831DCA">
        <w:rPr>
          <w:rFonts w:eastAsiaTheme="minorEastAsia"/>
          <w:sz w:val="26"/>
          <w:szCs w:val="26"/>
        </w:rPr>
        <w:t>чреждение</w:t>
      </w:r>
      <w:r w:rsidRPr="008844A5">
        <w:rPr>
          <w:rFonts w:eastAsiaTheme="minorEastAsia"/>
          <w:sz w:val="26"/>
          <w:szCs w:val="26"/>
        </w:rPr>
        <w:t xml:space="preserve"> заявлений, иных документов, принятых от заявителя в МФЦ;</w:t>
      </w:r>
    </w:p>
    <w:p w14:paraId="4796D725" w14:textId="529B50E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8844A5">
        <w:rPr>
          <w:rFonts w:eastAsiaTheme="minorEastAsia"/>
          <w:sz w:val="26"/>
          <w:szCs w:val="26"/>
        </w:rPr>
        <w:t xml:space="preserve">2) за своевременную передачу в </w:t>
      </w:r>
      <w:r w:rsidR="00831DCA">
        <w:rPr>
          <w:rFonts w:eastAsiaTheme="minorEastAsia"/>
          <w:sz w:val="26"/>
          <w:szCs w:val="26"/>
        </w:rPr>
        <w:t xml:space="preserve">Учреждение </w:t>
      </w:r>
      <w:r w:rsidRPr="008844A5">
        <w:rPr>
          <w:rFonts w:eastAsiaTheme="minorEastAsia"/>
          <w:sz w:val="26"/>
          <w:szCs w:val="26"/>
        </w:rPr>
        <w:t>заявлений, иных документов, принятых от заявителя, а также за своевременную выдачу заявителю документов, переданных в этих целях МФЦ А</w:t>
      </w:r>
      <w:r w:rsidR="00831DCA">
        <w:rPr>
          <w:rFonts w:eastAsiaTheme="minorEastAsia"/>
          <w:sz w:val="26"/>
          <w:szCs w:val="26"/>
        </w:rPr>
        <w:t>дминистрацией</w:t>
      </w:r>
      <w:r w:rsidRPr="008844A5">
        <w:rPr>
          <w:rFonts w:eastAsiaTheme="minorEastAsia"/>
          <w:sz w:val="26"/>
          <w:szCs w:val="26"/>
        </w:rPr>
        <w:t>;</w:t>
      </w:r>
    </w:p>
    <w:p w14:paraId="00C880A9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8844A5">
        <w:rPr>
          <w:rFonts w:eastAsiaTheme="minorEastAsia"/>
          <w:sz w:val="26"/>
          <w:szCs w:val="26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6FC7B2F" w14:textId="77777777" w:rsid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Theme="minorEastAsia"/>
          <w:sz w:val="26"/>
          <w:szCs w:val="26"/>
        </w:rPr>
      </w:pPr>
      <w:r w:rsidRPr="008844A5">
        <w:rPr>
          <w:rFonts w:eastAsiaTheme="minorEastAsia"/>
          <w:sz w:val="26"/>
          <w:szCs w:val="26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14:paraId="59C4D6CA" w14:textId="77777777" w:rsidR="008844A5" w:rsidRPr="008844A5" w:rsidRDefault="008844A5" w:rsidP="00266622">
      <w:pPr>
        <w:pStyle w:val="ac"/>
        <w:spacing w:before="105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>5. Досудебный (внесудебный) порядок обжалования решений</w:t>
      </w:r>
    </w:p>
    <w:p w14:paraId="6F70E1A4" w14:textId="77777777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>и действий (бездействия) органа, предоставляющего</w:t>
      </w:r>
    </w:p>
    <w:p w14:paraId="588D3DBF" w14:textId="77777777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>муниципальную услугу, многофункционального центра</w:t>
      </w:r>
    </w:p>
    <w:p w14:paraId="3D86BB41" w14:textId="77777777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>предоставления государственных и муниципальных услуг,</w:t>
      </w:r>
    </w:p>
    <w:p w14:paraId="74CA718B" w14:textId="66E489D9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>организаций, указанных в части 1.1</w:t>
      </w:r>
      <w:r w:rsidR="004A3689">
        <w:rPr>
          <w:rFonts w:eastAsiaTheme="minorEastAsia"/>
          <w:b/>
          <w:sz w:val="26"/>
          <w:szCs w:val="26"/>
        </w:rPr>
        <w:t>.</w:t>
      </w:r>
      <w:r w:rsidRPr="008844A5">
        <w:rPr>
          <w:rFonts w:eastAsiaTheme="minorEastAsia"/>
          <w:b/>
          <w:sz w:val="26"/>
          <w:szCs w:val="26"/>
        </w:rPr>
        <w:t xml:space="preserve"> статьи 16 Федерального</w:t>
      </w:r>
    </w:p>
    <w:p w14:paraId="1572E5E6" w14:textId="3C20CC06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 xml:space="preserve">закона </w:t>
      </w:r>
      <w:r w:rsidR="006045A5">
        <w:rPr>
          <w:rFonts w:eastAsiaTheme="minorEastAsia"/>
          <w:b/>
          <w:sz w:val="26"/>
          <w:szCs w:val="26"/>
        </w:rPr>
        <w:t>№</w:t>
      </w:r>
      <w:r w:rsidRPr="008844A5">
        <w:rPr>
          <w:rFonts w:eastAsiaTheme="minorEastAsia"/>
          <w:b/>
          <w:sz w:val="26"/>
          <w:szCs w:val="26"/>
        </w:rPr>
        <w:t xml:space="preserve"> 210-ФЗ, а также их должностных лиц,</w:t>
      </w:r>
    </w:p>
    <w:p w14:paraId="73EA5A87" w14:textId="77777777" w:rsidR="008844A5" w:rsidRPr="008844A5" w:rsidRDefault="008844A5" w:rsidP="00266622">
      <w:pPr>
        <w:pStyle w:val="ac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 w:rsidRPr="008844A5">
        <w:rPr>
          <w:rFonts w:eastAsiaTheme="minorEastAsia"/>
          <w:b/>
          <w:sz w:val="26"/>
          <w:szCs w:val="26"/>
        </w:rPr>
        <w:t>муниципальных служащих, работников</w:t>
      </w:r>
    </w:p>
    <w:p w14:paraId="009FF32B" w14:textId="77777777" w:rsidR="008844A5" w:rsidRDefault="008844A5" w:rsidP="00A77E03">
      <w:pPr>
        <w:pStyle w:val="ac"/>
        <w:spacing w:before="0" w:beforeAutospacing="0" w:after="0" w:afterAutospacing="0" w:line="180" w:lineRule="atLeast"/>
        <w:ind w:firstLine="851"/>
        <w:jc w:val="both"/>
      </w:pPr>
      <w:r>
        <w:t> </w:t>
      </w:r>
    </w:p>
    <w:p w14:paraId="1340717F" w14:textId="66DE2A49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5.1. Получатели муниципальной услуги имеют право на обжалование в досудебном порядке действий (бездействия) сотрудников</w:t>
      </w:r>
      <w:r w:rsidR="00442DCB">
        <w:rPr>
          <w:sz w:val="26"/>
          <w:szCs w:val="26"/>
        </w:rPr>
        <w:t xml:space="preserve"> </w:t>
      </w:r>
      <w:r w:rsidRPr="008844A5">
        <w:rPr>
          <w:sz w:val="26"/>
          <w:szCs w:val="26"/>
        </w:rPr>
        <w:t>Учреждения, участвующих в предоставлении муниципальной услуги, руководителю такого органа.</w:t>
      </w:r>
    </w:p>
    <w:p w14:paraId="2A4EC372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lastRenderedPageBreak/>
        <w:t>Заявитель может обратиться с жалобой, в том числе в следующих случаях:</w:t>
      </w:r>
    </w:p>
    <w:p w14:paraId="2AACB522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14:paraId="3EADAAD6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2) нарушение срока предоставления муниципальной услуги;</w:t>
      </w:r>
    </w:p>
    <w:p w14:paraId="277FAEE5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Приморского края, муниципальными правовыми актами Администрации для предоставления муниципальной услуги;</w:t>
      </w:r>
    </w:p>
    <w:p w14:paraId="68654C93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Приморского края, муниципальными правовыми актами Администрации для предоставления муниципальной услуги, у заявителя;</w:t>
      </w:r>
    </w:p>
    <w:p w14:paraId="113784E3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Приморского края, муниципальными правовыми актами Администрации;</w:t>
      </w:r>
    </w:p>
    <w:p w14:paraId="19F1B802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Приморского края, муниципальными правовыми актами Администрации;</w:t>
      </w:r>
    </w:p>
    <w:p w14:paraId="692CD966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7) отказ Администрации,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789D127D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3CDB4FF4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449717EF" w14:textId="5FBAD5BA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EC72B6">
        <w:rPr>
          <w:sz w:val="26"/>
          <w:szCs w:val="26"/>
        </w:rPr>
        <w:t xml:space="preserve"> пунктом 4 части 1 статьи 7 </w:t>
      </w:r>
      <w:r w:rsidRPr="008844A5">
        <w:rPr>
          <w:sz w:val="26"/>
          <w:szCs w:val="26"/>
        </w:rPr>
        <w:t xml:space="preserve">Федерального закона </w:t>
      </w:r>
      <w:r w:rsidR="00EC72B6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210-ФЗ.</w:t>
      </w:r>
    </w:p>
    <w:p w14:paraId="737E12EC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государственную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или муниципальную услугу.</w:t>
      </w:r>
    </w:p>
    <w:p w14:paraId="46A8E58A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14:paraId="587AB812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Жалобы на решения и действия (бездействие) многофункционального центра подаются учредителю многофункционального центра.</w:t>
      </w:r>
    </w:p>
    <w:p w14:paraId="76F47BAE" w14:textId="226444E9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Жалобы на решения и действия (бездействие) работников организаций, предусмотренных</w:t>
      </w:r>
      <w:r w:rsidR="00EC72B6">
        <w:rPr>
          <w:sz w:val="26"/>
          <w:szCs w:val="26"/>
        </w:rPr>
        <w:t xml:space="preserve"> </w:t>
      </w:r>
      <w:r w:rsidR="00EC72B6" w:rsidRPr="00EC72B6">
        <w:rPr>
          <w:sz w:val="26"/>
          <w:szCs w:val="26"/>
        </w:rPr>
        <w:t xml:space="preserve">частью 1.1. статьи 16 </w:t>
      </w:r>
      <w:r w:rsidRPr="008844A5">
        <w:rPr>
          <w:sz w:val="26"/>
          <w:szCs w:val="26"/>
        </w:rPr>
        <w:t xml:space="preserve">Федерального закона </w:t>
      </w:r>
      <w:r w:rsidR="00EC72B6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210-ФЗ, подаются руководителям этих организаций.</w:t>
      </w:r>
    </w:p>
    <w:p w14:paraId="1C39A6B1" w14:textId="3F03A0A4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266622">
        <w:rPr>
          <w:sz w:val="26"/>
          <w:szCs w:val="26"/>
        </w:rPr>
        <w:t>«</w:t>
      </w:r>
      <w:r w:rsidRPr="008844A5">
        <w:rPr>
          <w:sz w:val="26"/>
          <w:szCs w:val="26"/>
        </w:rPr>
        <w:t>Интернет</w:t>
      </w:r>
      <w:r w:rsidR="00266622">
        <w:rPr>
          <w:sz w:val="26"/>
          <w:szCs w:val="26"/>
        </w:rPr>
        <w:t>»</w:t>
      </w:r>
      <w:r w:rsidRPr="008844A5">
        <w:rPr>
          <w:sz w:val="26"/>
          <w:szCs w:val="26"/>
        </w:rPr>
        <w:t>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6ABC9E1A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5.3. Жалоба должна содержать следующую информацию:</w:t>
      </w:r>
    </w:p>
    <w:p w14:paraId="610A486D" w14:textId="3F8E4E33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</w:t>
      </w:r>
      <w:r w:rsidRPr="008844A5">
        <w:rPr>
          <w:sz w:val="26"/>
          <w:szCs w:val="26"/>
        </w:rPr>
        <w:lastRenderedPageBreak/>
        <w:t>предусмотренных</w:t>
      </w:r>
      <w:r w:rsidR="00EC72B6">
        <w:rPr>
          <w:sz w:val="26"/>
          <w:szCs w:val="26"/>
        </w:rPr>
        <w:t xml:space="preserve"> </w:t>
      </w:r>
      <w:r w:rsidR="00EC72B6" w:rsidRPr="00EC72B6">
        <w:rPr>
          <w:sz w:val="26"/>
          <w:szCs w:val="26"/>
        </w:rPr>
        <w:t xml:space="preserve">частью 1.1. статьи 16 </w:t>
      </w:r>
      <w:bookmarkStart w:id="22" w:name="_Hlk165573647"/>
      <w:r w:rsidRPr="008844A5">
        <w:rPr>
          <w:sz w:val="26"/>
          <w:szCs w:val="26"/>
        </w:rPr>
        <w:t xml:space="preserve">Федерального закона </w:t>
      </w:r>
      <w:r w:rsidR="00EC72B6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</w:t>
      </w:r>
      <w:bookmarkEnd w:id="22"/>
      <w:r w:rsidRPr="008844A5">
        <w:rPr>
          <w:sz w:val="26"/>
          <w:szCs w:val="26"/>
        </w:rPr>
        <w:t>, их руководителей и (или) работников, решения и действия (бездействие) которых обжалуются;</w:t>
      </w:r>
    </w:p>
    <w:p w14:paraId="62895689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9C9B6E9" w14:textId="2D1108B8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="00EC72B6">
        <w:rPr>
          <w:sz w:val="26"/>
          <w:szCs w:val="26"/>
        </w:rPr>
        <w:t xml:space="preserve"> </w:t>
      </w:r>
      <w:r w:rsidR="00EC72B6" w:rsidRPr="00EC72B6">
        <w:rPr>
          <w:sz w:val="26"/>
          <w:szCs w:val="26"/>
        </w:rPr>
        <w:t xml:space="preserve">частью 1.1. статьи 16 </w:t>
      </w:r>
      <w:r w:rsidRPr="008844A5">
        <w:rPr>
          <w:sz w:val="26"/>
          <w:szCs w:val="26"/>
        </w:rPr>
        <w:t xml:space="preserve">Федерального закона </w:t>
      </w:r>
      <w:r w:rsidR="00EC72B6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210-ФЗ, их работников;</w:t>
      </w:r>
    </w:p>
    <w:p w14:paraId="5A7AED1F" w14:textId="4F12CB1B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</w:t>
      </w:r>
      <w:r w:rsidR="00EC72B6">
        <w:rPr>
          <w:sz w:val="26"/>
          <w:szCs w:val="26"/>
        </w:rPr>
        <w:t xml:space="preserve"> </w:t>
      </w:r>
      <w:r w:rsidR="00EC72B6" w:rsidRPr="00EC72B6">
        <w:rPr>
          <w:sz w:val="26"/>
          <w:szCs w:val="26"/>
        </w:rPr>
        <w:t>частью 1.1. статьи 16 Федерального</w:t>
      </w:r>
      <w:r w:rsidRPr="008844A5">
        <w:rPr>
          <w:sz w:val="26"/>
          <w:szCs w:val="26"/>
        </w:rPr>
        <w:t xml:space="preserve"> закона </w:t>
      </w:r>
      <w:r w:rsidR="003D496E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210-ФЗ, их работников.</w:t>
      </w:r>
    </w:p>
    <w:p w14:paraId="38E7AE5B" w14:textId="66C3D34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5.4. Поступившая жалоба подлежит регистрации в срок не позднее одного рабочего дня</w:t>
      </w:r>
      <w:r w:rsidR="00D3157C">
        <w:rPr>
          <w:sz w:val="26"/>
          <w:szCs w:val="26"/>
        </w:rPr>
        <w:t>.</w:t>
      </w:r>
    </w:p>
    <w:p w14:paraId="2B18A8B5" w14:textId="5F6B2902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bookmarkStart w:id="23" w:name="_Hlk193445035"/>
      <w:r w:rsidR="003D496E">
        <w:rPr>
          <w:sz w:val="26"/>
          <w:szCs w:val="26"/>
        </w:rPr>
        <w:t>частью 1</w:t>
      </w:r>
      <w:r w:rsidR="00EC72B6">
        <w:rPr>
          <w:sz w:val="26"/>
          <w:szCs w:val="26"/>
        </w:rPr>
        <w:t>.1.</w:t>
      </w:r>
      <w:r w:rsidR="003D496E">
        <w:rPr>
          <w:sz w:val="26"/>
          <w:szCs w:val="26"/>
        </w:rPr>
        <w:t xml:space="preserve"> статьи 16 </w:t>
      </w:r>
      <w:bookmarkEnd w:id="23"/>
      <w:r w:rsidRPr="008844A5">
        <w:rPr>
          <w:sz w:val="26"/>
          <w:szCs w:val="26"/>
        </w:rPr>
        <w:t xml:space="preserve">Федерального закона </w:t>
      </w:r>
      <w:r w:rsidR="003D496E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</w:t>
      </w:r>
      <w:r w:rsidR="003D496E">
        <w:rPr>
          <w:sz w:val="26"/>
          <w:szCs w:val="26"/>
        </w:rPr>
        <w:t xml:space="preserve"> </w:t>
      </w:r>
      <w:r w:rsidRPr="008844A5">
        <w:rPr>
          <w:sz w:val="26"/>
          <w:szCs w:val="26"/>
        </w:rPr>
        <w:t>многофункционального центра, организаций, предусмотренных</w:t>
      </w:r>
      <w:r w:rsidR="00EC72B6">
        <w:rPr>
          <w:sz w:val="26"/>
          <w:szCs w:val="26"/>
        </w:rPr>
        <w:t xml:space="preserve"> </w:t>
      </w:r>
      <w:r w:rsidR="00EC72B6" w:rsidRPr="00EC72B6">
        <w:rPr>
          <w:sz w:val="26"/>
          <w:szCs w:val="26"/>
        </w:rPr>
        <w:t xml:space="preserve">частью 1.1. статьи 16 </w:t>
      </w:r>
      <w:r w:rsidRPr="008844A5">
        <w:rPr>
          <w:sz w:val="26"/>
          <w:szCs w:val="26"/>
        </w:rPr>
        <w:t xml:space="preserve">Федерального закона </w:t>
      </w:r>
      <w:r w:rsidR="003D496E">
        <w:rPr>
          <w:sz w:val="26"/>
          <w:szCs w:val="26"/>
        </w:rPr>
        <w:t>№</w:t>
      </w:r>
      <w:r w:rsidRPr="008844A5">
        <w:rPr>
          <w:sz w:val="26"/>
          <w:szCs w:val="26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семи рабочих дней.</w:t>
      </w:r>
    </w:p>
    <w:p w14:paraId="6C0D04D0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lastRenderedPageBreak/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4A7E9054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5.7. По результатам рассмотрения жалобы принимается одно из следующих решений:</w:t>
      </w:r>
    </w:p>
    <w:p w14:paraId="7473CE97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Администрации;</w:t>
      </w:r>
    </w:p>
    <w:p w14:paraId="19C95C29" w14:textId="77777777" w:rsidR="008844A5" w:rsidRPr="008844A5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2) в удовлетворении жалобы отказывается.</w:t>
      </w:r>
    </w:p>
    <w:p w14:paraId="7F7A65C4" w14:textId="77777777" w:rsidR="008721C4" w:rsidRDefault="008844A5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844A5">
        <w:rPr>
          <w:sz w:val="26"/>
          <w:szCs w:val="26"/>
        </w:rPr>
        <w:t>Мотивированный ответ о результатах рассмотрения жалобы направляется заявителю в срок не более пятнадцати рабочих дней со дня ее регистрации.</w:t>
      </w:r>
    </w:p>
    <w:p w14:paraId="0FCCD3FC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76C0C6B7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3FEBCDAB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79CDD7A3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484FAFB9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330C36BB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1A9D774B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4F5B2382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30176D4A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746FCA8A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2DF3BAF2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66585E79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16C1AD78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5895E4F9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12448C71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69DDC03B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3C574E04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58BB7880" w14:textId="77777777" w:rsidR="0079694D" w:rsidRDefault="0079694D" w:rsidP="00A77E03">
      <w:pPr>
        <w:pStyle w:val="ac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</w:p>
    <w:p w14:paraId="5A020171" w14:textId="0057D44F" w:rsidR="008721C4" w:rsidRDefault="008721C4" w:rsidP="007B235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4" w:name="_Hlk201590210"/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7B2350"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ECB1357" w14:textId="77777777" w:rsidR="007B2350" w:rsidRPr="007B6328" w:rsidRDefault="007B2350" w:rsidP="007B2350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CEA875A" w14:textId="1B8D732E" w:rsidR="008721C4" w:rsidRPr="007B6328" w:rsidRDefault="008721C4" w:rsidP="007B2350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7B2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B2350"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bookmarkEnd w:id="24"/>
    <w:p w14:paraId="2C577804" w14:textId="77777777" w:rsidR="008721C4" w:rsidRPr="004330C6" w:rsidRDefault="008721C4" w:rsidP="008721C4">
      <w:pPr>
        <w:pStyle w:val="ConsPlusNormal"/>
        <w:jc w:val="both"/>
        <w:rPr>
          <w:rFonts w:ascii="Times New Roman" w:hAnsi="Times New Roman" w:cs="Times New Roman"/>
        </w:rPr>
      </w:pPr>
    </w:p>
    <w:p w14:paraId="66C515C5" w14:textId="77777777" w:rsidR="00E35BB0" w:rsidRDefault="00E35BB0" w:rsidP="00F223C2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07727A47" w14:textId="0FA5CD63" w:rsidR="00F223C2" w:rsidRPr="00E35BB0" w:rsidRDefault="00F223C2" w:rsidP="00F223C2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35BB0">
        <w:rPr>
          <w:rFonts w:ascii="Times New Roman" w:hAnsi="Times New Roman" w:cs="Times New Roman"/>
          <w:b w:val="0"/>
          <w:bCs/>
          <w:sz w:val="26"/>
          <w:szCs w:val="26"/>
        </w:rPr>
        <w:t>СПРАВОЧНАЯ ИНФОРМАЦИЯ</w:t>
      </w:r>
    </w:p>
    <w:p w14:paraId="0D70ACBE" w14:textId="1B9A593B" w:rsidR="00E35BB0" w:rsidRPr="00E35BB0" w:rsidRDefault="00E35BB0" w:rsidP="00EB2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5BB0">
        <w:rPr>
          <w:rFonts w:ascii="Times New Roman" w:hAnsi="Times New Roman" w:cs="Times New Roman"/>
          <w:sz w:val="26"/>
          <w:szCs w:val="26"/>
        </w:rPr>
        <w:t>о</w:t>
      </w:r>
      <w:r w:rsidR="00F223C2" w:rsidRPr="00E35BB0">
        <w:rPr>
          <w:rFonts w:ascii="Times New Roman" w:hAnsi="Times New Roman" w:cs="Times New Roman"/>
          <w:sz w:val="26"/>
          <w:szCs w:val="26"/>
        </w:rPr>
        <w:t xml:space="preserve"> месте нахождения, графике работы, контактных телефонах,</w:t>
      </w:r>
    </w:p>
    <w:p w14:paraId="3C56C218" w14:textId="0B5DECBA" w:rsidR="00E35BB0" w:rsidRPr="007932AE" w:rsidRDefault="00F223C2" w:rsidP="00EB2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5BB0">
        <w:rPr>
          <w:rFonts w:ascii="Times New Roman" w:hAnsi="Times New Roman" w:cs="Times New Roman"/>
          <w:sz w:val="26"/>
          <w:szCs w:val="26"/>
        </w:rPr>
        <w:t xml:space="preserve">адресах электронной почты органов, </w:t>
      </w:r>
      <w:r w:rsidRPr="007932AE">
        <w:rPr>
          <w:rFonts w:ascii="Times New Roman" w:hAnsi="Times New Roman" w:cs="Times New Roman"/>
          <w:sz w:val="26"/>
          <w:szCs w:val="26"/>
        </w:rPr>
        <w:t>принимающих</w:t>
      </w:r>
    </w:p>
    <w:p w14:paraId="0BBAC759" w14:textId="2666444B" w:rsidR="00F223C2" w:rsidRPr="007932AE" w:rsidRDefault="00F223C2" w:rsidP="00EB2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932AE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14:paraId="6CFD7C91" w14:textId="77777777" w:rsidR="00F223C2" w:rsidRDefault="00F223C2" w:rsidP="00F223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B148FBF" w14:textId="727357CA" w:rsidR="00F223C2" w:rsidRPr="008721C4" w:rsidRDefault="00F223C2" w:rsidP="00EB264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 xml:space="preserve">1. </w:t>
      </w:r>
      <w:r w:rsidR="00C7497A">
        <w:rPr>
          <w:rFonts w:ascii="Times New Roman" w:hAnsi="Times New Roman" w:cs="Times New Roman"/>
          <w:sz w:val="26"/>
          <w:szCs w:val="26"/>
        </w:rPr>
        <w:t>А</w:t>
      </w:r>
      <w:r w:rsidR="00442DCB" w:rsidRPr="00442DCB">
        <w:rPr>
          <w:rFonts w:ascii="Times New Roman" w:hAnsi="Times New Roman" w:cs="Times New Roman"/>
          <w:sz w:val="26"/>
          <w:szCs w:val="26"/>
        </w:rPr>
        <w:t>дминистраци</w:t>
      </w:r>
      <w:r w:rsidR="00C7497A">
        <w:rPr>
          <w:rFonts w:ascii="Times New Roman" w:hAnsi="Times New Roman" w:cs="Times New Roman"/>
          <w:sz w:val="26"/>
          <w:szCs w:val="26"/>
        </w:rPr>
        <w:t>я</w:t>
      </w:r>
      <w:r w:rsidR="00442DCB" w:rsidRPr="00442DCB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5023A0">
        <w:rPr>
          <w:rFonts w:ascii="Times New Roman" w:hAnsi="Times New Roman" w:cs="Times New Roman"/>
          <w:sz w:val="26"/>
          <w:szCs w:val="26"/>
        </w:rPr>
        <w:t>.</w:t>
      </w:r>
    </w:p>
    <w:p w14:paraId="3EDB82A1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1.1. Место нахождения органа, предоставляющего муниципальную услугу:</w:t>
      </w:r>
    </w:p>
    <w:p w14:paraId="062F3814" w14:textId="195DD874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Российская Федерация, Приморский край, г. Находка, Находкинский пр-т, 1</w:t>
      </w:r>
      <w:r>
        <w:rPr>
          <w:rFonts w:ascii="Times New Roman" w:hAnsi="Times New Roman" w:cs="Times New Roman"/>
          <w:sz w:val="26"/>
          <w:szCs w:val="26"/>
        </w:rPr>
        <w:t>6</w:t>
      </w:r>
      <w:r w:rsidR="005023A0">
        <w:rPr>
          <w:rFonts w:ascii="Times New Roman" w:hAnsi="Times New Roman" w:cs="Times New Roman"/>
          <w:sz w:val="26"/>
          <w:szCs w:val="26"/>
        </w:rPr>
        <w:t>, приемная граждан</w:t>
      </w:r>
      <w:r w:rsidRPr="008721C4">
        <w:rPr>
          <w:rFonts w:ascii="Times New Roman" w:hAnsi="Times New Roman" w:cs="Times New Roman"/>
          <w:sz w:val="26"/>
          <w:szCs w:val="26"/>
        </w:rPr>
        <w:t>.</w:t>
      </w:r>
    </w:p>
    <w:p w14:paraId="5C8705B8" w14:textId="353E6290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1.2. График работы органа,</w:t>
      </w:r>
      <w:r w:rsidR="007932AE">
        <w:rPr>
          <w:rFonts w:ascii="Times New Roman" w:hAnsi="Times New Roman" w:cs="Times New Roman"/>
          <w:sz w:val="26"/>
          <w:szCs w:val="26"/>
        </w:rPr>
        <w:t xml:space="preserve"> принимающего заявления о </w:t>
      </w:r>
      <w:r w:rsidRPr="008721C4">
        <w:rPr>
          <w:rFonts w:ascii="Times New Roman" w:hAnsi="Times New Roman" w:cs="Times New Roman"/>
          <w:sz w:val="26"/>
          <w:szCs w:val="26"/>
        </w:rPr>
        <w:t>предостав</w:t>
      </w:r>
      <w:r w:rsidR="007932AE">
        <w:rPr>
          <w:rFonts w:ascii="Times New Roman" w:hAnsi="Times New Roman" w:cs="Times New Roman"/>
          <w:sz w:val="26"/>
          <w:szCs w:val="26"/>
        </w:rPr>
        <w:t>лении</w:t>
      </w:r>
      <w:r w:rsidRPr="008721C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7932AE">
        <w:rPr>
          <w:rFonts w:ascii="Times New Roman" w:hAnsi="Times New Roman" w:cs="Times New Roman"/>
          <w:sz w:val="26"/>
          <w:szCs w:val="26"/>
        </w:rPr>
        <w:t>ой</w:t>
      </w:r>
      <w:r w:rsidRPr="008721C4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7932AE">
        <w:rPr>
          <w:rFonts w:ascii="Times New Roman" w:hAnsi="Times New Roman" w:cs="Times New Roman"/>
          <w:sz w:val="26"/>
          <w:szCs w:val="26"/>
        </w:rPr>
        <w:t>и</w:t>
      </w:r>
      <w:r w:rsidRPr="008721C4">
        <w:rPr>
          <w:rFonts w:ascii="Times New Roman" w:hAnsi="Times New Roman" w:cs="Times New Roman"/>
          <w:sz w:val="26"/>
          <w:szCs w:val="26"/>
        </w:rPr>
        <w:t>:</w:t>
      </w:r>
    </w:p>
    <w:p w14:paraId="42F3555C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21C4">
        <w:rPr>
          <w:rFonts w:ascii="Times New Roman" w:hAnsi="Times New Roman" w:cs="Times New Roman"/>
          <w:sz w:val="26"/>
          <w:szCs w:val="26"/>
        </w:rPr>
        <w:t>Пн</w:t>
      </w:r>
      <w:proofErr w:type="spellEnd"/>
      <w:r w:rsidRPr="008721C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8721C4">
        <w:rPr>
          <w:rFonts w:ascii="Times New Roman" w:hAnsi="Times New Roman" w:cs="Times New Roman"/>
          <w:sz w:val="26"/>
          <w:szCs w:val="26"/>
        </w:rPr>
        <w:t>чт</w:t>
      </w:r>
      <w:proofErr w:type="spellEnd"/>
      <w:r w:rsidRPr="008721C4">
        <w:rPr>
          <w:rFonts w:ascii="Times New Roman" w:hAnsi="Times New Roman" w:cs="Times New Roman"/>
          <w:sz w:val="26"/>
          <w:szCs w:val="26"/>
        </w:rPr>
        <w:t>: с 8:30 до 17:30, обед с 13:00 до 13:45.</w:t>
      </w:r>
    </w:p>
    <w:p w14:paraId="0C1E8B62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Пятница: с 8:30 до 16:15, обед с 13:00 до 13:45.</w:t>
      </w:r>
    </w:p>
    <w:p w14:paraId="0AD5E3BB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Сб - вс: выходной.</w:t>
      </w:r>
    </w:p>
    <w:p w14:paraId="4A8E2818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Праздничные дни: выходной.</w:t>
      </w:r>
    </w:p>
    <w:p w14:paraId="4AA4EC2C" w14:textId="561A58A8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1.3. График приема заяв</w:t>
      </w:r>
      <w:r w:rsidR="00E35BB0">
        <w:rPr>
          <w:rFonts w:ascii="Times New Roman" w:hAnsi="Times New Roman" w:cs="Times New Roman"/>
          <w:sz w:val="26"/>
          <w:szCs w:val="26"/>
        </w:rPr>
        <w:t>лений</w:t>
      </w:r>
      <w:r w:rsidRPr="008721C4">
        <w:rPr>
          <w:rFonts w:ascii="Times New Roman" w:hAnsi="Times New Roman" w:cs="Times New Roman"/>
          <w:sz w:val="26"/>
          <w:szCs w:val="26"/>
        </w:rPr>
        <w:t>:</w:t>
      </w:r>
    </w:p>
    <w:p w14:paraId="34052A74" w14:textId="2A149FC6" w:rsidR="00F223C2" w:rsidRPr="007932AE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Понедельник</w:t>
      </w:r>
      <w:r w:rsidRPr="007932AE">
        <w:rPr>
          <w:rFonts w:ascii="Times New Roman" w:hAnsi="Times New Roman" w:cs="Times New Roman"/>
          <w:sz w:val="26"/>
          <w:szCs w:val="26"/>
        </w:rPr>
        <w:t>: с 15:</w:t>
      </w:r>
      <w:r w:rsidR="007932AE" w:rsidRPr="007932AE">
        <w:rPr>
          <w:rFonts w:ascii="Times New Roman" w:hAnsi="Times New Roman" w:cs="Times New Roman"/>
          <w:sz w:val="26"/>
          <w:szCs w:val="26"/>
        </w:rPr>
        <w:t>0</w:t>
      </w:r>
      <w:r w:rsidRPr="007932AE">
        <w:rPr>
          <w:rFonts w:ascii="Times New Roman" w:hAnsi="Times New Roman" w:cs="Times New Roman"/>
          <w:sz w:val="26"/>
          <w:szCs w:val="26"/>
        </w:rPr>
        <w:t>0 до 17:</w:t>
      </w:r>
      <w:r w:rsidR="007932AE" w:rsidRPr="007932AE">
        <w:rPr>
          <w:rFonts w:ascii="Times New Roman" w:hAnsi="Times New Roman" w:cs="Times New Roman"/>
          <w:sz w:val="26"/>
          <w:szCs w:val="26"/>
        </w:rPr>
        <w:t>0</w:t>
      </w:r>
      <w:r w:rsidRPr="007932AE">
        <w:rPr>
          <w:rFonts w:ascii="Times New Roman" w:hAnsi="Times New Roman" w:cs="Times New Roman"/>
          <w:sz w:val="26"/>
          <w:szCs w:val="26"/>
        </w:rPr>
        <w:t>0.</w:t>
      </w:r>
    </w:p>
    <w:p w14:paraId="453A6F25" w14:textId="25C60547" w:rsidR="00F223C2" w:rsidRPr="007932AE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32AE">
        <w:rPr>
          <w:rFonts w:ascii="Times New Roman" w:hAnsi="Times New Roman" w:cs="Times New Roman"/>
          <w:sz w:val="26"/>
          <w:szCs w:val="26"/>
        </w:rPr>
        <w:t xml:space="preserve">Контактный телефон органа, </w:t>
      </w:r>
      <w:r w:rsidR="004442DC" w:rsidRPr="007932AE">
        <w:rPr>
          <w:rFonts w:ascii="Times New Roman" w:hAnsi="Times New Roman" w:cs="Times New Roman"/>
          <w:sz w:val="26"/>
          <w:szCs w:val="26"/>
        </w:rPr>
        <w:t>принимающего заявления о предоставлении муниципальной услуги</w:t>
      </w:r>
      <w:r w:rsidRPr="007932AE">
        <w:rPr>
          <w:rFonts w:ascii="Times New Roman" w:hAnsi="Times New Roman" w:cs="Times New Roman"/>
          <w:sz w:val="26"/>
          <w:szCs w:val="26"/>
        </w:rPr>
        <w:t>:</w:t>
      </w:r>
    </w:p>
    <w:p w14:paraId="6DC6B176" w14:textId="2D19A3DE" w:rsidR="00F223C2" w:rsidRPr="007932AE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32AE">
        <w:rPr>
          <w:rFonts w:ascii="Times New Roman" w:hAnsi="Times New Roman" w:cs="Times New Roman"/>
          <w:sz w:val="26"/>
          <w:szCs w:val="26"/>
        </w:rPr>
        <w:t>8 (4236) 69-21-</w:t>
      </w:r>
      <w:r w:rsidR="00E35BB0" w:rsidRPr="007932AE">
        <w:rPr>
          <w:rFonts w:ascii="Times New Roman" w:hAnsi="Times New Roman" w:cs="Times New Roman"/>
          <w:sz w:val="26"/>
          <w:szCs w:val="26"/>
        </w:rPr>
        <w:t>21</w:t>
      </w:r>
      <w:r w:rsidR="004442DC" w:rsidRPr="007932AE">
        <w:rPr>
          <w:rFonts w:ascii="Times New Roman" w:hAnsi="Times New Roman" w:cs="Times New Roman"/>
          <w:sz w:val="26"/>
          <w:szCs w:val="26"/>
        </w:rPr>
        <w:t>, 69-92-27</w:t>
      </w:r>
      <w:r w:rsidRPr="007932AE">
        <w:rPr>
          <w:rFonts w:ascii="Times New Roman" w:hAnsi="Times New Roman" w:cs="Times New Roman"/>
          <w:sz w:val="26"/>
          <w:szCs w:val="26"/>
        </w:rPr>
        <w:t xml:space="preserve"> </w:t>
      </w:r>
      <w:r w:rsidR="004442DC" w:rsidRPr="007932AE">
        <w:rPr>
          <w:rFonts w:ascii="Times New Roman" w:hAnsi="Times New Roman" w:cs="Times New Roman"/>
          <w:sz w:val="26"/>
          <w:szCs w:val="26"/>
        </w:rPr>
        <w:t>–</w:t>
      </w:r>
      <w:r w:rsidRPr="007932AE">
        <w:rPr>
          <w:rFonts w:ascii="Times New Roman" w:hAnsi="Times New Roman" w:cs="Times New Roman"/>
          <w:sz w:val="26"/>
          <w:szCs w:val="26"/>
        </w:rPr>
        <w:t xml:space="preserve"> приемная</w:t>
      </w:r>
      <w:r w:rsidR="004442DC" w:rsidRPr="007932AE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7932AE">
        <w:rPr>
          <w:rFonts w:ascii="Times New Roman" w:hAnsi="Times New Roman" w:cs="Times New Roman"/>
          <w:sz w:val="26"/>
          <w:szCs w:val="26"/>
        </w:rPr>
        <w:t>.</w:t>
      </w:r>
    </w:p>
    <w:p w14:paraId="7DF33A15" w14:textId="3263F949" w:rsidR="004442DC" w:rsidRPr="008721C4" w:rsidRDefault="004442DC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32AE">
        <w:rPr>
          <w:rFonts w:ascii="Times New Roman" w:hAnsi="Times New Roman" w:cs="Times New Roman"/>
          <w:sz w:val="26"/>
          <w:szCs w:val="26"/>
        </w:rPr>
        <w:t>1.4. Официальный сайт органа, принимающего</w:t>
      </w:r>
      <w:r>
        <w:rPr>
          <w:rFonts w:ascii="Times New Roman" w:hAnsi="Times New Roman" w:cs="Times New Roman"/>
          <w:sz w:val="26"/>
          <w:szCs w:val="26"/>
        </w:rPr>
        <w:t xml:space="preserve"> заявления о предоставлении</w:t>
      </w:r>
      <w:r w:rsidRPr="008721C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721C4">
        <w:rPr>
          <w:rFonts w:ascii="Times New Roman" w:hAnsi="Times New Roman" w:cs="Times New Roman"/>
          <w:sz w:val="26"/>
          <w:szCs w:val="26"/>
        </w:rPr>
        <w:t xml:space="preserve"> услуг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721C4">
        <w:rPr>
          <w:rFonts w:ascii="Times New Roman" w:hAnsi="Times New Roman" w:cs="Times New Roman"/>
          <w:sz w:val="26"/>
          <w:szCs w:val="26"/>
        </w:rPr>
        <w:t xml:space="preserve">, расположен в информационно-телекоммуникационной сети Интернет по адресу: </w:t>
      </w:r>
      <w:hyperlink r:id="rId13" w:history="1">
        <w:r w:rsidR="00A77E03" w:rsidRPr="00BF4484">
          <w:rPr>
            <w:rStyle w:val="ab"/>
            <w:rFonts w:ascii="Times New Roman" w:hAnsi="Times New Roman" w:cs="Times New Roman"/>
            <w:sz w:val="26"/>
            <w:szCs w:val="26"/>
          </w:rPr>
          <w:t>www.nakhodka-city.ru</w:t>
        </w:r>
      </w:hyperlink>
      <w:r w:rsidR="00A77E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0823BF" w14:textId="0686E22C" w:rsidR="004442DC" w:rsidRPr="008721C4" w:rsidRDefault="004442DC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1.5. Адрес электронной почты органа, пр</w:t>
      </w:r>
      <w:r>
        <w:rPr>
          <w:rFonts w:ascii="Times New Roman" w:hAnsi="Times New Roman" w:cs="Times New Roman"/>
          <w:sz w:val="26"/>
          <w:szCs w:val="26"/>
        </w:rPr>
        <w:t>инимающего заявления о предоставлении</w:t>
      </w:r>
      <w:r w:rsidRPr="008721C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Pr="008721C4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="005023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A77E03" w:rsidRPr="00BF4484">
          <w:rPr>
            <w:rStyle w:val="ab"/>
            <w:rFonts w:ascii="Times New Roman" w:hAnsi="Times New Roman" w:cs="Times New Roman"/>
            <w:sz w:val="26"/>
            <w:szCs w:val="26"/>
          </w:rPr>
          <w:t>admcity@nakhodka-city.ru</w:t>
        </w:r>
      </w:hyperlink>
      <w:r w:rsidR="00A77E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417280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lastRenderedPageBreak/>
        <w:t>2. Многофункциональные центры предоставления государственных и муниципальных услуг Приморского края (далее - МФЦ).</w:t>
      </w:r>
    </w:p>
    <w:p w14:paraId="33D274BD" w14:textId="7CCEDC90" w:rsidR="00F223C2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 xml:space="preserve">2.1. Перечень МФЦ, расположенных на территории Приморского края, места их нахождения и графики работы размещены на официальном сайте Портале сети МФЦ Приморского края, расположенном в информационно-телекоммуникационной сети Интернет по адресу: </w:t>
      </w:r>
      <w:hyperlink r:id="rId15" w:history="1">
        <w:r w:rsidR="004442DC" w:rsidRPr="00E43934">
          <w:rPr>
            <w:rStyle w:val="ab"/>
            <w:rFonts w:ascii="Times New Roman" w:hAnsi="Times New Roman" w:cs="Times New Roman"/>
            <w:sz w:val="26"/>
            <w:szCs w:val="26"/>
          </w:rPr>
          <w:t>www.mfc-25.ru</w:t>
        </w:r>
      </w:hyperlink>
      <w:r w:rsidRPr="008721C4">
        <w:rPr>
          <w:rFonts w:ascii="Times New Roman" w:hAnsi="Times New Roman" w:cs="Times New Roman"/>
          <w:sz w:val="26"/>
          <w:szCs w:val="26"/>
        </w:rPr>
        <w:t>.</w:t>
      </w:r>
    </w:p>
    <w:p w14:paraId="501A7AC5" w14:textId="77777777" w:rsidR="004442DC" w:rsidRPr="008721C4" w:rsidRDefault="004442DC" w:rsidP="00EB264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BD54124" w14:textId="77777777" w:rsidR="00F223C2" w:rsidRDefault="00F223C2" w:rsidP="00EB264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2.2. Единый телефон сети МФЦ, расположенных на территории Приморского края: 8 (423) 201-01-56.</w:t>
      </w:r>
    </w:p>
    <w:p w14:paraId="24F0E7E7" w14:textId="77777777" w:rsidR="004442DC" w:rsidRPr="008721C4" w:rsidRDefault="004442DC" w:rsidP="00EB264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F1043B9" w14:textId="2F9DED14" w:rsidR="00F223C2" w:rsidRPr="00E35BB0" w:rsidRDefault="00F223C2" w:rsidP="00EB2647">
      <w:pPr>
        <w:pStyle w:val="ConsPlusTitle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E35BB0">
        <w:rPr>
          <w:rFonts w:ascii="Times New Roman" w:hAnsi="Times New Roman" w:cs="Times New Roman"/>
          <w:b w:val="0"/>
          <w:sz w:val="26"/>
          <w:szCs w:val="26"/>
        </w:rPr>
        <w:t xml:space="preserve">2.3. Адрес электронной почты: </w:t>
      </w:r>
      <w:hyperlink r:id="rId16" w:history="1">
        <w:r w:rsidR="00A77E03" w:rsidRPr="00BF4484">
          <w:rPr>
            <w:rStyle w:val="ab"/>
            <w:rFonts w:ascii="Times New Roman" w:hAnsi="Times New Roman" w:cs="Times New Roman"/>
            <w:b w:val="0"/>
            <w:sz w:val="26"/>
            <w:szCs w:val="26"/>
          </w:rPr>
          <w:t>info@mfc-25.ru</w:t>
        </w:r>
      </w:hyperlink>
      <w:r w:rsidR="00A77E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A452BD1" w14:textId="77777777" w:rsidR="00F223C2" w:rsidRPr="00E35BB0" w:rsidRDefault="00F223C2" w:rsidP="004442D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E217D7" w14:textId="77777777" w:rsidR="00E35BB0" w:rsidRDefault="00E35BB0" w:rsidP="004442DC">
      <w:pPr>
        <w:pStyle w:val="ConsPlusTitle"/>
        <w:jc w:val="center"/>
        <w:rPr>
          <w:rFonts w:ascii="Times New Roman" w:hAnsi="Times New Roman" w:cs="Times New Roman"/>
        </w:rPr>
      </w:pPr>
    </w:p>
    <w:p w14:paraId="0067A17C" w14:textId="77777777" w:rsidR="00E35BB0" w:rsidRPr="00E35BB0" w:rsidRDefault="00E35BB0" w:rsidP="00EB2647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35BB0">
        <w:rPr>
          <w:rFonts w:ascii="Times New Roman" w:hAnsi="Times New Roman" w:cs="Times New Roman"/>
          <w:b w:val="0"/>
          <w:bCs/>
          <w:sz w:val="26"/>
          <w:szCs w:val="26"/>
        </w:rPr>
        <w:t>СПРАВОЧНАЯ ИНФОРМАЦИЯ</w:t>
      </w:r>
    </w:p>
    <w:p w14:paraId="05E0D123" w14:textId="77777777" w:rsidR="00E35BB0" w:rsidRDefault="00E35BB0" w:rsidP="00EB2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5BB0">
        <w:rPr>
          <w:rFonts w:ascii="Times New Roman" w:hAnsi="Times New Roman" w:cs="Times New Roman"/>
          <w:sz w:val="26"/>
          <w:szCs w:val="26"/>
        </w:rPr>
        <w:t xml:space="preserve">о месте нахождения, графике работы, контактных </w:t>
      </w:r>
    </w:p>
    <w:p w14:paraId="0235111B" w14:textId="67ED4542" w:rsidR="00E35BB0" w:rsidRPr="007932AE" w:rsidRDefault="00E35BB0" w:rsidP="00EB2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5BB0">
        <w:rPr>
          <w:rFonts w:ascii="Times New Roman" w:hAnsi="Times New Roman" w:cs="Times New Roman"/>
          <w:sz w:val="26"/>
          <w:szCs w:val="26"/>
        </w:rPr>
        <w:t>телефонах,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5BB0">
        <w:rPr>
          <w:rFonts w:ascii="Times New Roman" w:hAnsi="Times New Roman" w:cs="Times New Roman"/>
          <w:sz w:val="26"/>
          <w:szCs w:val="26"/>
        </w:rPr>
        <w:t xml:space="preserve">адресах электронной почты </w:t>
      </w:r>
      <w:r w:rsidRPr="007932AE">
        <w:rPr>
          <w:rFonts w:ascii="Times New Roman" w:hAnsi="Times New Roman" w:cs="Times New Roman"/>
          <w:sz w:val="26"/>
          <w:szCs w:val="26"/>
        </w:rPr>
        <w:t>орган</w:t>
      </w:r>
      <w:r w:rsidR="005023A0" w:rsidRPr="007932AE">
        <w:rPr>
          <w:rFonts w:ascii="Times New Roman" w:hAnsi="Times New Roman" w:cs="Times New Roman"/>
          <w:sz w:val="26"/>
          <w:szCs w:val="26"/>
        </w:rPr>
        <w:t>а</w:t>
      </w:r>
      <w:r w:rsidRPr="007932A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FE94BB7" w14:textId="290D8E2D" w:rsidR="00E35BB0" w:rsidRPr="007932AE" w:rsidRDefault="00E35BB0" w:rsidP="00EB2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932AE">
        <w:rPr>
          <w:rFonts w:ascii="Times New Roman" w:hAnsi="Times New Roman" w:cs="Times New Roman"/>
          <w:sz w:val="26"/>
          <w:szCs w:val="26"/>
        </w:rPr>
        <w:t>предоставляющ</w:t>
      </w:r>
      <w:r w:rsidR="005023A0" w:rsidRPr="007932AE">
        <w:rPr>
          <w:rFonts w:ascii="Times New Roman" w:hAnsi="Times New Roman" w:cs="Times New Roman"/>
          <w:sz w:val="26"/>
          <w:szCs w:val="26"/>
        </w:rPr>
        <w:t>его</w:t>
      </w:r>
      <w:r w:rsidRPr="007932AE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023A0" w:rsidRPr="007932AE">
        <w:rPr>
          <w:rFonts w:ascii="Times New Roman" w:hAnsi="Times New Roman" w:cs="Times New Roman"/>
          <w:sz w:val="26"/>
          <w:szCs w:val="26"/>
        </w:rPr>
        <w:t>ую</w:t>
      </w:r>
      <w:r w:rsidRPr="007932AE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5023A0" w:rsidRPr="007932AE">
        <w:rPr>
          <w:rFonts w:ascii="Times New Roman" w:hAnsi="Times New Roman" w:cs="Times New Roman"/>
          <w:sz w:val="26"/>
          <w:szCs w:val="26"/>
        </w:rPr>
        <w:t>у</w:t>
      </w:r>
    </w:p>
    <w:p w14:paraId="0504A14F" w14:textId="77777777" w:rsidR="008721C4" w:rsidRPr="004330C6" w:rsidRDefault="008721C4" w:rsidP="004442DC">
      <w:pPr>
        <w:pStyle w:val="ConsPlusNormal"/>
        <w:jc w:val="both"/>
        <w:rPr>
          <w:rFonts w:ascii="Times New Roman" w:hAnsi="Times New Roman" w:cs="Times New Roman"/>
        </w:rPr>
      </w:pPr>
    </w:p>
    <w:p w14:paraId="5B648407" w14:textId="7E86BC2A" w:rsidR="00F223C2" w:rsidRPr="008721C4" w:rsidRDefault="00F223C2" w:rsidP="00EB264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 xml:space="preserve">1. Муниципальное казенное учреждение </w:t>
      </w:r>
      <w:r w:rsidR="00EB2647">
        <w:rPr>
          <w:rFonts w:ascii="Times New Roman" w:hAnsi="Times New Roman" w:cs="Times New Roman"/>
          <w:sz w:val="26"/>
          <w:szCs w:val="26"/>
        </w:rPr>
        <w:t>«</w:t>
      </w:r>
      <w:r w:rsidRPr="008721C4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E35BB0">
        <w:rPr>
          <w:rFonts w:ascii="Times New Roman" w:hAnsi="Times New Roman" w:cs="Times New Roman"/>
          <w:sz w:val="26"/>
          <w:szCs w:val="26"/>
        </w:rPr>
        <w:t xml:space="preserve">по делам </w:t>
      </w:r>
      <w:r w:rsidR="00EB2647">
        <w:rPr>
          <w:rFonts w:ascii="Times New Roman" w:hAnsi="Times New Roman" w:cs="Times New Roman"/>
          <w:sz w:val="26"/>
          <w:szCs w:val="26"/>
        </w:rPr>
        <w:t xml:space="preserve">гражданской обороны </w:t>
      </w:r>
      <w:r w:rsidR="00E35BB0">
        <w:rPr>
          <w:rFonts w:ascii="Times New Roman" w:hAnsi="Times New Roman" w:cs="Times New Roman"/>
          <w:sz w:val="26"/>
          <w:szCs w:val="26"/>
        </w:rPr>
        <w:t xml:space="preserve">и </w:t>
      </w:r>
      <w:r w:rsidR="00EB2647">
        <w:rPr>
          <w:rFonts w:ascii="Times New Roman" w:hAnsi="Times New Roman" w:cs="Times New Roman"/>
          <w:sz w:val="26"/>
          <w:szCs w:val="26"/>
        </w:rPr>
        <w:t xml:space="preserve">чрезвычайным ситуациям </w:t>
      </w:r>
      <w:r w:rsidR="00E35BB0">
        <w:rPr>
          <w:rFonts w:ascii="Times New Roman" w:hAnsi="Times New Roman" w:cs="Times New Roman"/>
          <w:sz w:val="26"/>
          <w:szCs w:val="26"/>
        </w:rPr>
        <w:t>Н</w:t>
      </w:r>
      <w:r w:rsidR="00EB2647">
        <w:rPr>
          <w:rFonts w:ascii="Times New Roman" w:hAnsi="Times New Roman" w:cs="Times New Roman"/>
          <w:sz w:val="26"/>
          <w:szCs w:val="26"/>
        </w:rPr>
        <w:t xml:space="preserve">аходкинского городского </w:t>
      </w:r>
      <w:r w:rsidR="00971B5B">
        <w:rPr>
          <w:rFonts w:ascii="Times New Roman" w:hAnsi="Times New Roman" w:cs="Times New Roman"/>
          <w:sz w:val="26"/>
          <w:szCs w:val="26"/>
        </w:rPr>
        <w:t>округа»</w:t>
      </w:r>
      <w:r w:rsidRPr="008721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29ECAA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1.1. Место нахождения органа, предоставляющего муниципальную услугу:</w:t>
      </w:r>
    </w:p>
    <w:p w14:paraId="756913B7" w14:textId="0C2DF1E5" w:rsidR="00F223C2" w:rsidRPr="008721C4" w:rsidRDefault="00F223C2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 xml:space="preserve">Российская Федерация, Приморский край, г. Находка, </w:t>
      </w:r>
      <w:r w:rsidR="00E35BB0">
        <w:rPr>
          <w:rFonts w:ascii="Times New Roman" w:hAnsi="Times New Roman" w:cs="Times New Roman"/>
          <w:sz w:val="26"/>
          <w:szCs w:val="26"/>
        </w:rPr>
        <w:t>ул. Лермонтова</w:t>
      </w:r>
      <w:r w:rsidRPr="008721C4">
        <w:rPr>
          <w:rFonts w:ascii="Times New Roman" w:hAnsi="Times New Roman" w:cs="Times New Roman"/>
          <w:sz w:val="26"/>
          <w:szCs w:val="26"/>
        </w:rPr>
        <w:t xml:space="preserve">, </w:t>
      </w:r>
      <w:r w:rsidR="00E35BB0">
        <w:rPr>
          <w:rFonts w:ascii="Times New Roman" w:hAnsi="Times New Roman" w:cs="Times New Roman"/>
          <w:sz w:val="26"/>
          <w:szCs w:val="26"/>
        </w:rPr>
        <w:t>8</w:t>
      </w:r>
      <w:r w:rsidRPr="008721C4">
        <w:rPr>
          <w:rFonts w:ascii="Times New Roman" w:hAnsi="Times New Roman" w:cs="Times New Roman"/>
          <w:sz w:val="26"/>
          <w:szCs w:val="26"/>
        </w:rPr>
        <w:t>.</w:t>
      </w:r>
    </w:p>
    <w:p w14:paraId="5B264B24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1.2. График работы органа, предоставляющего муниципальную услугу:</w:t>
      </w:r>
    </w:p>
    <w:p w14:paraId="671D8110" w14:textId="69027E91" w:rsidR="00F223C2" w:rsidRPr="008721C4" w:rsidRDefault="00971B5B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понедельника по четверг:</w:t>
      </w:r>
      <w:r w:rsidR="00F223C2" w:rsidRPr="008721C4">
        <w:rPr>
          <w:rFonts w:ascii="Times New Roman" w:hAnsi="Times New Roman" w:cs="Times New Roman"/>
          <w:sz w:val="26"/>
          <w:szCs w:val="26"/>
        </w:rPr>
        <w:t xml:space="preserve"> с 8:30 до 17:30, обед с 13:00 до 13:45.</w:t>
      </w:r>
    </w:p>
    <w:p w14:paraId="71ED2C9C" w14:textId="09EA39A4" w:rsidR="00F223C2" w:rsidRPr="008721C4" w:rsidRDefault="00971B5B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</w:t>
      </w:r>
      <w:r w:rsidR="00F223C2" w:rsidRPr="008721C4">
        <w:rPr>
          <w:rFonts w:ascii="Times New Roman" w:hAnsi="Times New Roman" w:cs="Times New Roman"/>
          <w:sz w:val="26"/>
          <w:szCs w:val="26"/>
        </w:rPr>
        <w:t>ятниц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223C2" w:rsidRPr="008721C4">
        <w:rPr>
          <w:rFonts w:ascii="Times New Roman" w:hAnsi="Times New Roman" w:cs="Times New Roman"/>
          <w:sz w:val="26"/>
          <w:szCs w:val="26"/>
        </w:rPr>
        <w:t>: с 8:30 до 16:15, обед с 13:00 до 13:45.</w:t>
      </w:r>
    </w:p>
    <w:p w14:paraId="32D548CB" w14:textId="03C4D17A" w:rsidR="00F223C2" w:rsidRPr="008721C4" w:rsidRDefault="00F223C2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С</w:t>
      </w:r>
      <w:r w:rsidR="00971B5B">
        <w:rPr>
          <w:rFonts w:ascii="Times New Roman" w:hAnsi="Times New Roman" w:cs="Times New Roman"/>
          <w:sz w:val="26"/>
          <w:szCs w:val="26"/>
        </w:rPr>
        <w:t>уббота - воскресение</w:t>
      </w:r>
      <w:r w:rsidRPr="008721C4">
        <w:rPr>
          <w:rFonts w:ascii="Times New Roman" w:hAnsi="Times New Roman" w:cs="Times New Roman"/>
          <w:sz w:val="26"/>
          <w:szCs w:val="26"/>
        </w:rPr>
        <w:t>: выходной.</w:t>
      </w:r>
    </w:p>
    <w:p w14:paraId="3B5671C8" w14:textId="77777777" w:rsidR="00F223C2" w:rsidRPr="008721C4" w:rsidRDefault="00F223C2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Праздничные дни: выходной.</w:t>
      </w:r>
    </w:p>
    <w:p w14:paraId="7E57DDEB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1.3. График приема заявителей:</w:t>
      </w:r>
    </w:p>
    <w:p w14:paraId="0BE97F87" w14:textId="47002A6F" w:rsidR="00F223C2" w:rsidRPr="008721C4" w:rsidRDefault="00F223C2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Понедельник</w:t>
      </w:r>
      <w:r w:rsidRPr="007932AE">
        <w:rPr>
          <w:rFonts w:ascii="Times New Roman" w:hAnsi="Times New Roman" w:cs="Times New Roman"/>
          <w:sz w:val="26"/>
          <w:szCs w:val="26"/>
        </w:rPr>
        <w:t>: с 15:</w:t>
      </w:r>
      <w:r w:rsidR="007932AE">
        <w:rPr>
          <w:rFonts w:ascii="Times New Roman" w:hAnsi="Times New Roman" w:cs="Times New Roman"/>
          <w:sz w:val="26"/>
          <w:szCs w:val="26"/>
        </w:rPr>
        <w:t>0</w:t>
      </w:r>
      <w:r w:rsidRPr="007932AE">
        <w:rPr>
          <w:rFonts w:ascii="Times New Roman" w:hAnsi="Times New Roman" w:cs="Times New Roman"/>
          <w:sz w:val="26"/>
          <w:szCs w:val="26"/>
        </w:rPr>
        <w:t>0 до 17:</w:t>
      </w:r>
      <w:r w:rsidR="007932AE">
        <w:rPr>
          <w:rFonts w:ascii="Times New Roman" w:hAnsi="Times New Roman" w:cs="Times New Roman"/>
          <w:sz w:val="26"/>
          <w:szCs w:val="26"/>
        </w:rPr>
        <w:t>0</w:t>
      </w:r>
      <w:r w:rsidRPr="007932AE">
        <w:rPr>
          <w:rFonts w:ascii="Times New Roman" w:hAnsi="Times New Roman" w:cs="Times New Roman"/>
          <w:sz w:val="26"/>
          <w:szCs w:val="26"/>
        </w:rPr>
        <w:t>0.</w:t>
      </w:r>
    </w:p>
    <w:p w14:paraId="17CE1AF6" w14:textId="77777777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Контактный телефон органа, предоставляющего муниципальную услугу:</w:t>
      </w:r>
    </w:p>
    <w:p w14:paraId="58ED1CB1" w14:textId="3C8F7EEB" w:rsidR="00F223C2" w:rsidRPr="008721C4" w:rsidRDefault="00F223C2" w:rsidP="00971B5B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8 (4236</w:t>
      </w:r>
      <w:r w:rsidRPr="000F7E48">
        <w:rPr>
          <w:rFonts w:ascii="Times New Roman" w:hAnsi="Times New Roman" w:cs="Times New Roman"/>
          <w:sz w:val="26"/>
          <w:szCs w:val="26"/>
        </w:rPr>
        <w:t xml:space="preserve">) </w:t>
      </w:r>
      <w:r w:rsidR="000F7E48" w:rsidRPr="000F7E48">
        <w:rPr>
          <w:rFonts w:ascii="Times New Roman" w:hAnsi="Times New Roman" w:cs="Times New Roman"/>
          <w:sz w:val="26"/>
          <w:szCs w:val="26"/>
        </w:rPr>
        <w:t>62-83-34, 62</w:t>
      </w:r>
      <w:r w:rsidR="000F7E48">
        <w:rPr>
          <w:rFonts w:ascii="Times New Roman" w:hAnsi="Times New Roman" w:cs="Times New Roman"/>
          <w:sz w:val="26"/>
          <w:szCs w:val="26"/>
        </w:rPr>
        <w:t>-40-88</w:t>
      </w:r>
      <w:r w:rsidRPr="008721C4">
        <w:rPr>
          <w:rFonts w:ascii="Times New Roman" w:hAnsi="Times New Roman" w:cs="Times New Roman"/>
          <w:sz w:val="26"/>
          <w:szCs w:val="26"/>
        </w:rPr>
        <w:t>.</w:t>
      </w:r>
    </w:p>
    <w:p w14:paraId="1B729D87" w14:textId="79C5809D" w:rsidR="00F223C2" w:rsidRP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>1.4. 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  <w:r w:rsidR="005023A0">
        <w:rPr>
          <w:rFonts w:ascii="Times New Roman" w:hAnsi="Times New Roman" w:cs="Times New Roman"/>
          <w:sz w:val="26"/>
          <w:szCs w:val="26"/>
        </w:rPr>
        <w:t xml:space="preserve"> </w:t>
      </w:r>
      <w:r w:rsidRPr="008721C4">
        <w:rPr>
          <w:rFonts w:ascii="Times New Roman" w:hAnsi="Times New Roman" w:cs="Times New Roman"/>
          <w:sz w:val="26"/>
          <w:szCs w:val="26"/>
        </w:rPr>
        <w:t>www.</w:t>
      </w:r>
      <w:r w:rsidR="00E35BB0" w:rsidRPr="00E35BB0">
        <w:rPr>
          <w:rFonts w:ascii="Times New Roman" w:hAnsi="Times New Roman" w:cs="Times New Roman"/>
          <w:sz w:val="26"/>
          <w:szCs w:val="26"/>
        </w:rPr>
        <w:t>ocde.ru</w:t>
      </w:r>
      <w:r w:rsidR="005023A0">
        <w:rPr>
          <w:rFonts w:ascii="Times New Roman" w:hAnsi="Times New Roman" w:cs="Times New Roman"/>
          <w:sz w:val="26"/>
          <w:szCs w:val="26"/>
        </w:rPr>
        <w:t>.</w:t>
      </w:r>
    </w:p>
    <w:p w14:paraId="7D19FCCA" w14:textId="77777777" w:rsidR="008721C4" w:rsidRDefault="00F223C2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21C4">
        <w:rPr>
          <w:rFonts w:ascii="Times New Roman" w:hAnsi="Times New Roman" w:cs="Times New Roman"/>
          <w:sz w:val="26"/>
          <w:szCs w:val="26"/>
        </w:rPr>
        <w:t xml:space="preserve">1.5. Адрес электронной почты органа, предоставляющего муниципальную услугу: </w:t>
      </w:r>
    </w:p>
    <w:p w14:paraId="7B2A1BE8" w14:textId="00577307" w:rsidR="00503F4F" w:rsidRDefault="006E6311" w:rsidP="00EB2647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503F4F" w:rsidRPr="00A02A8C">
          <w:rPr>
            <w:rStyle w:val="ab"/>
            <w:rFonts w:ascii="Times New Roman" w:hAnsi="Times New Roman" w:cs="Times New Roman"/>
            <w:sz w:val="26"/>
            <w:szCs w:val="26"/>
          </w:rPr>
          <w:t>ugochs62@mail.ru</w:t>
        </w:r>
      </w:hyperlink>
      <w:r w:rsidR="00503F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4CB87E" w14:textId="77777777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64A7D551" w14:textId="68E1AEE4" w:rsidR="00503F4F" w:rsidRDefault="00503F4F" w:rsidP="00503F4F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5" w:name="_Hlk201592172"/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15AF62B0" w14:textId="77777777" w:rsidR="00503F4F" w:rsidRPr="007B6328" w:rsidRDefault="00503F4F" w:rsidP="00503F4F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469C0C0" w14:textId="19255E90" w:rsidR="00503F4F" w:rsidRPr="007B6328" w:rsidRDefault="00503F4F" w:rsidP="00503F4F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bookmarkEnd w:id="25"/>
    <w:p w14:paraId="5B878EE9" w14:textId="77777777" w:rsidR="00503F4F" w:rsidRDefault="00503F4F" w:rsidP="008721C4">
      <w:pPr>
        <w:widowControl/>
        <w:autoSpaceDE/>
        <w:autoSpaceDN/>
        <w:spacing w:after="160" w:line="259" w:lineRule="auto"/>
        <w:jc w:val="center"/>
        <w:rPr>
          <w:rFonts w:eastAsia="Calibri"/>
          <w:kern w:val="2"/>
          <w:lang w:val="ru-RU"/>
          <w14:ligatures w14:val="standardContextual"/>
        </w:rPr>
      </w:pPr>
    </w:p>
    <w:p w14:paraId="316490AD" w14:textId="3557FE0A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Главе Находкинского городского округа</w:t>
      </w:r>
    </w:p>
    <w:p w14:paraId="2B402527" w14:textId="5E7B06D9" w:rsidR="008977EB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__________________________________________</w:t>
      </w:r>
    </w:p>
    <w:p w14:paraId="3DA4EC7C" w14:textId="762E5E33" w:rsidR="008977EB" w:rsidRPr="002D6309" w:rsidRDefault="008977EB" w:rsidP="009E2024">
      <w:pPr>
        <w:widowControl/>
        <w:autoSpaceDE/>
        <w:autoSpaceDN/>
        <w:ind w:left="4820"/>
        <w:jc w:val="center"/>
        <w:rPr>
          <w:rFonts w:eastAsia="Calibri"/>
          <w:lang w:val="ru-RU"/>
        </w:rPr>
      </w:pPr>
      <w:r w:rsidRPr="008977EB">
        <w:rPr>
          <w:rFonts w:eastAsia="Calibri"/>
          <w:lang w:val="ru-RU"/>
        </w:rPr>
        <w:t>(Ф.И.О. полностью)</w:t>
      </w:r>
    </w:p>
    <w:p w14:paraId="56DE0E53" w14:textId="18F290B8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от (Ф.И.О. полностью):</w:t>
      </w:r>
      <w:r>
        <w:rPr>
          <w:rFonts w:eastAsia="Calibri"/>
          <w:lang w:val="ru-RU"/>
        </w:rPr>
        <w:t>______</w:t>
      </w:r>
      <w:r w:rsidRPr="002D6309">
        <w:rPr>
          <w:rFonts w:eastAsia="Calibri"/>
          <w:lang w:val="ru-RU"/>
        </w:rPr>
        <w:t>________________</w:t>
      </w:r>
    </w:p>
    <w:p w14:paraId="1FD87918" w14:textId="7551C6E7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________________________________</w:t>
      </w:r>
      <w:r>
        <w:rPr>
          <w:rFonts w:eastAsia="Calibri"/>
          <w:lang w:val="ru-RU"/>
        </w:rPr>
        <w:t>_____</w:t>
      </w:r>
      <w:r w:rsidRPr="002D6309">
        <w:rPr>
          <w:rFonts w:eastAsia="Calibri"/>
          <w:lang w:val="ru-RU"/>
        </w:rPr>
        <w:t>_____</w:t>
      </w:r>
    </w:p>
    <w:p w14:paraId="4EAA599F" w14:textId="2CA6A42F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адрес места проживания:</w:t>
      </w:r>
    </w:p>
    <w:p w14:paraId="783D02AC" w14:textId="5851FD38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________________________________</w:t>
      </w:r>
      <w:r>
        <w:rPr>
          <w:rFonts w:eastAsia="Calibri"/>
          <w:lang w:val="ru-RU"/>
        </w:rPr>
        <w:t>____</w:t>
      </w:r>
      <w:r w:rsidRPr="002D6309">
        <w:rPr>
          <w:rFonts w:eastAsia="Calibri"/>
          <w:lang w:val="ru-RU"/>
        </w:rPr>
        <w:t>______</w:t>
      </w:r>
    </w:p>
    <w:p w14:paraId="29D3B3C1" w14:textId="0F8884DE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наименование и реквизиты документа,</w:t>
      </w:r>
      <w:r>
        <w:rPr>
          <w:rFonts w:eastAsia="Calibri"/>
          <w:lang w:val="ru-RU"/>
        </w:rPr>
        <w:t xml:space="preserve"> </w:t>
      </w:r>
      <w:r w:rsidRPr="002D6309">
        <w:rPr>
          <w:rFonts w:eastAsia="Calibri"/>
          <w:lang w:val="ru-RU"/>
        </w:rPr>
        <w:t>удостоверяющего личность:</w:t>
      </w:r>
    </w:p>
    <w:p w14:paraId="000B3C77" w14:textId="4A1B5994" w:rsidR="008977EB" w:rsidRDefault="008977EB" w:rsidP="009E2024">
      <w:pPr>
        <w:widowControl/>
        <w:autoSpaceDE/>
        <w:autoSpaceDN/>
        <w:ind w:left="4820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тип документа</w:t>
      </w:r>
      <w:r>
        <w:rPr>
          <w:rFonts w:eastAsia="Calibri"/>
          <w:lang w:val="ru-RU"/>
        </w:rPr>
        <w:t>_____________________________</w:t>
      </w:r>
    </w:p>
    <w:p w14:paraId="39A3C8AF" w14:textId="553983D4" w:rsidR="008977EB" w:rsidRPr="002D6309" w:rsidRDefault="008977EB" w:rsidP="009E2024">
      <w:pPr>
        <w:widowControl/>
        <w:autoSpaceDE/>
        <w:autoSpaceDN/>
        <w:ind w:left="4820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серия________________________</w:t>
      </w:r>
      <w:r>
        <w:rPr>
          <w:rFonts w:eastAsia="Calibri"/>
          <w:lang w:val="ru-RU"/>
        </w:rPr>
        <w:t>_____</w:t>
      </w:r>
      <w:r w:rsidRPr="002D6309">
        <w:rPr>
          <w:rFonts w:eastAsia="Calibri"/>
          <w:lang w:val="ru-RU"/>
        </w:rPr>
        <w:t>________</w:t>
      </w:r>
    </w:p>
    <w:p w14:paraId="5B56A5AF" w14:textId="3DC569F1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номер</w:t>
      </w:r>
      <w:r>
        <w:rPr>
          <w:rFonts w:eastAsia="Calibri"/>
          <w:lang w:val="ru-RU"/>
        </w:rPr>
        <w:t xml:space="preserve">  </w:t>
      </w:r>
      <w:r w:rsidRPr="002D6309">
        <w:rPr>
          <w:rFonts w:eastAsia="Calibri"/>
          <w:lang w:val="ru-RU"/>
        </w:rPr>
        <w:t>_____________</w:t>
      </w:r>
      <w:r>
        <w:rPr>
          <w:rFonts w:eastAsia="Calibri"/>
          <w:lang w:val="ru-RU"/>
        </w:rPr>
        <w:t>______</w:t>
      </w:r>
      <w:r w:rsidRPr="002D6309">
        <w:rPr>
          <w:rFonts w:eastAsia="Calibri"/>
          <w:lang w:val="ru-RU"/>
        </w:rPr>
        <w:t>_________________</w:t>
      </w:r>
    </w:p>
    <w:p w14:paraId="261F08B0" w14:textId="5E16D085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дата выдачи</w:t>
      </w:r>
      <w:r>
        <w:rPr>
          <w:rFonts w:eastAsia="Calibri"/>
          <w:lang w:val="ru-RU"/>
        </w:rPr>
        <w:t xml:space="preserve"> </w:t>
      </w:r>
      <w:r w:rsidRPr="002D6309">
        <w:rPr>
          <w:rFonts w:eastAsia="Calibri"/>
          <w:lang w:val="ru-RU"/>
        </w:rPr>
        <w:t>____</w:t>
      </w:r>
      <w:r>
        <w:rPr>
          <w:rFonts w:eastAsia="Calibri"/>
          <w:lang w:val="ru-RU"/>
        </w:rPr>
        <w:t>______</w:t>
      </w:r>
      <w:r w:rsidRPr="002D6309">
        <w:rPr>
          <w:rFonts w:eastAsia="Calibri"/>
          <w:lang w:val="ru-RU"/>
        </w:rPr>
        <w:t>__________________</w:t>
      </w:r>
      <w:r>
        <w:rPr>
          <w:rFonts w:eastAsia="Calibri"/>
          <w:lang w:val="ru-RU"/>
        </w:rPr>
        <w:t>_</w:t>
      </w:r>
      <w:r w:rsidRPr="002D6309">
        <w:rPr>
          <w:rFonts w:eastAsia="Calibri"/>
          <w:lang w:val="ru-RU"/>
        </w:rPr>
        <w:t>__</w:t>
      </w:r>
    </w:p>
    <w:p w14:paraId="0F9D00D0" w14:textId="75D38DDA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кем выдан _________________</w:t>
      </w:r>
      <w:r>
        <w:rPr>
          <w:rFonts w:eastAsia="Calibri"/>
          <w:lang w:val="ru-RU"/>
        </w:rPr>
        <w:t>_____</w:t>
      </w:r>
      <w:r w:rsidRPr="002D6309">
        <w:rPr>
          <w:rFonts w:eastAsia="Calibri"/>
          <w:lang w:val="ru-RU"/>
        </w:rPr>
        <w:t>__________</w:t>
      </w:r>
      <w:r>
        <w:rPr>
          <w:rFonts w:eastAsia="Calibri"/>
          <w:lang w:val="ru-RU"/>
        </w:rPr>
        <w:t>_</w:t>
      </w:r>
    </w:p>
    <w:p w14:paraId="5E98007A" w14:textId="77777777" w:rsidR="008977EB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код подразделения____________________</w:t>
      </w:r>
      <w:r>
        <w:rPr>
          <w:rFonts w:eastAsia="Calibri"/>
          <w:lang w:val="ru-RU"/>
        </w:rPr>
        <w:t>______</w:t>
      </w:r>
    </w:p>
    <w:p w14:paraId="1534D9DF" w14:textId="5DDB73D3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гражданство:</w:t>
      </w:r>
      <w:r>
        <w:rPr>
          <w:rFonts w:eastAsia="Calibri"/>
          <w:lang w:val="ru-RU"/>
        </w:rPr>
        <w:t xml:space="preserve">  </w:t>
      </w:r>
      <w:r w:rsidRPr="002D6309">
        <w:rPr>
          <w:rFonts w:eastAsia="Calibri"/>
          <w:lang w:val="ru-RU"/>
        </w:rPr>
        <w:t>_________________________</w:t>
      </w:r>
      <w:r>
        <w:rPr>
          <w:rFonts w:eastAsia="Calibri"/>
          <w:lang w:val="ru-RU"/>
        </w:rPr>
        <w:t>_____</w:t>
      </w:r>
    </w:p>
    <w:p w14:paraId="2796FD3B" w14:textId="015AD85F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дата рождения:_______________________</w:t>
      </w:r>
      <w:r>
        <w:rPr>
          <w:rFonts w:eastAsia="Calibri"/>
          <w:lang w:val="ru-RU"/>
        </w:rPr>
        <w:t>______</w:t>
      </w:r>
    </w:p>
    <w:p w14:paraId="667D8345" w14:textId="26FE3B74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данные СНИЛС:_______________________</w:t>
      </w:r>
      <w:r w:rsidR="00503F4F">
        <w:rPr>
          <w:rFonts w:eastAsia="Calibri"/>
          <w:lang w:val="ru-RU"/>
        </w:rPr>
        <w:t>_____</w:t>
      </w:r>
    </w:p>
    <w:p w14:paraId="7821C8CD" w14:textId="08C1A4EB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контактный телефон:__________________</w:t>
      </w:r>
      <w:r w:rsidR="00503F4F">
        <w:rPr>
          <w:rFonts w:eastAsia="Calibri"/>
          <w:lang w:val="ru-RU"/>
        </w:rPr>
        <w:t>______</w:t>
      </w:r>
    </w:p>
    <w:p w14:paraId="43215F67" w14:textId="2BB2A476" w:rsidR="008977EB" w:rsidRPr="002D6309" w:rsidRDefault="008977EB" w:rsidP="009E2024">
      <w:pPr>
        <w:widowControl/>
        <w:autoSpaceDE/>
        <w:autoSpaceDN/>
        <w:ind w:left="4820"/>
        <w:jc w:val="both"/>
        <w:rPr>
          <w:rFonts w:eastAsia="Calibri"/>
          <w:lang w:val="ru-RU"/>
        </w:rPr>
      </w:pPr>
      <w:r w:rsidRPr="002D6309">
        <w:rPr>
          <w:rFonts w:eastAsia="Calibri"/>
          <w:lang w:val="ru-RU"/>
        </w:rPr>
        <w:t>электронный адрес:</w:t>
      </w:r>
      <w:r w:rsidR="00503F4F">
        <w:rPr>
          <w:rFonts w:eastAsia="Calibri"/>
          <w:lang w:val="ru-RU"/>
        </w:rPr>
        <w:t xml:space="preserve"> </w:t>
      </w:r>
      <w:r w:rsidRPr="002D6309">
        <w:rPr>
          <w:rFonts w:eastAsia="Calibri"/>
          <w:lang w:val="ru-RU"/>
        </w:rPr>
        <w:t>___________________</w:t>
      </w:r>
      <w:r w:rsidR="00503F4F">
        <w:rPr>
          <w:rFonts w:eastAsia="Calibri"/>
          <w:lang w:val="ru-RU"/>
        </w:rPr>
        <w:t>______</w:t>
      </w:r>
    </w:p>
    <w:p w14:paraId="19A2E9F9" w14:textId="77777777" w:rsidR="008977EB" w:rsidRDefault="008977EB" w:rsidP="008721C4">
      <w:pPr>
        <w:widowControl/>
        <w:autoSpaceDE/>
        <w:autoSpaceDN/>
        <w:spacing w:after="160" w:line="259" w:lineRule="auto"/>
        <w:jc w:val="center"/>
        <w:rPr>
          <w:rFonts w:eastAsia="Calibri"/>
          <w:kern w:val="2"/>
          <w:lang w:val="ru-RU"/>
          <w14:ligatures w14:val="standardContextual"/>
        </w:rPr>
      </w:pPr>
    </w:p>
    <w:p w14:paraId="694E84D9" w14:textId="1BACA946" w:rsidR="008721C4" w:rsidRPr="002D6309" w:rsidRDefault="008721C4" w:rsidP="008721C4">
      <w:pPr>
        <w:widowControl/>
        <w:autoSpaceDE/>
        <w:autoSpaceDN/>
        <w:spacing w:after="160" w:line="259" w:lineRule="auto"/>
        <w:jc w:val="center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ЗАЯВЛЕНИЕ</w:t>
      </w:r>
    </w:p>
    <w:p w14:paraId="044B7930" w14:textId="5561F072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Прошу мне предоставить:</w:t>
      </w:r>
    </w:p>
    <w:p w14:paraId="5E74DFAE" w14:textId="0C66C34B" w:rsidR="008721C4" w:rsidRPr="008608C3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8608C3">
        <w:rPr>
          <w:rFonts w:eastAsia="Calibri"/>
          <w:noProof/>
          <w:kern w:val="2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690C" wp14:editId="4AB78FE1">
                <wp:simplePos x="0" y="0"/>
                <wp:positionH relativeFrom="leftMargin">
                  <wp:posOffset>813435</wp:posOffset>
                </wp:positionH>
                <wp:positionV relativeFrom="paragraph">
                  <wp:posOffset>277546</wp:posOffset>
                </wp:positionV>
                <wp:extent cx="247650" cy="200025"/>
                <wp:effectExtent l="0" t="0" r="19050" b="28575"/>
                <wp:wrapNone/>
                <wp:docPr id="150352298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75D0F37" id="Прямоугольник 1" o:spid="_x0000_s1026" style="position:absolute;margin-left:64.05pt;margin-top:21.85pt;width:19.5pt;height:15.75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Pr="008608C3">
        <w:rPr>
          <w:rFonts w:eastAsia="Calibri"/>
          <w:kern w:val="2"/>
          <w:lang w:val="ru-RU"/>
          <w14:ligatures w14:val="standardContextual"/>
        </w:rPr>
        <w:t xml:space="preserve">1. Разовую материальную </w:t>
      </w:r>
      <w:r w:rsidR="003B363A" w:rsidRPr="008608C3">
        <w:rPr>
          <w:rFonts w:eastAsia="Calibri"/>
          <w:kern w:val="2"/>
          <w:lang w:val="ru-RU"/>
          <w14:ligatures w14:val="standardContextual"/>
        </w:rPr>
        <w:t>помощь</w:t>
      </w:r>
    </w:p>
    <w:p w14:paraId="44B60DB9" w14:textId="3058E106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8608C3">
        <w:rPr>
          <w:rFonts w:eastAsia="Calibri"/>
          <w:kern w:val="2"/>
          <w:lang w:val="ru-RU"/>
          <w14:ligatures w14:val="standardContextual"/>
        </w:rPr>
        <w:t xml:space="preserve">  В связи с утратой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>/частичной утратой/повреждением</w:t>
      </w:r>
      <w:r w:rsidRPr="008608C3">
        <w:rPr>
          <w:rFonts w:eastAsia="Calibri"/>
          <w:kern w:val="2"/>
          <w:lang w:val="ru-RU"/>
          <w14:ligatures w14:val="standardContextual"/>
        </w:rPr>
        <w:t xml:space="preserve"> имущества первой необходимости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>/</w:t>
      </w:r>
      <w:r w:rsidR="008608C3" w:rsidRPr="008608C3">
        <w:rPr>
          <w:lang w:val="ru-RU"/>
        </w:rPr>
        <w:t xml:space="preserve"> 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>частичным повреждением жилого дома (части жилого дома)</w:t>
      </w:r>
      <w:r w:rsidR="008608C3">
        <w:rPr>
          <w:rFonts w:eastAsia="Calibri"/>
          <w:kern w:val="2"/>
          <w:lang w:val="ru-RU"/>
          <w14:ligatures w14:val="standardContextual"/>
        </w:rPr>
        <w:t xml:space="preserve"> 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 xml:space="preserve"> </w:t>
      </w:r>
    </w:p>
    <w:p w14:paraId="1739412F" w14:textId="5CBD603F" w:rsidR="008721C4" w:rsidRPr="002D6309" w:rsidRDefault="009E62C3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8608C3">
        <w:rPr>
          <w:rFonts w:eastAsia="Calibri"/>
          <w:noProof/>
          <w:kern w:val="2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91E45" wp14:editId="68222C26">
                <wp:simplePos x="0" y="0"/>
                <wp:positionH relativeFrom="leftMargin">
                  <wp:align>right</wp:align>
                </wp:positionH>
                <wp:positionV relativeFrom="paragraph">
                  <wp:posOffset>34697</wp:posOffset>
                </wp:positionV>
                <wp:extent cx="247650" cy="200025"/>
                <wp:effectExtent l="0" t="0" r="19050" b="28575"/>
                <wp:wrapNone/>
                <wp:docPr id="101707220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EC198A1" id="Прямоугольник 1" o:spid="_x0000_s1026" style="position:absolute;margin-left:-31.7pt;margin-top:2.75pt;width:19.5pt;height:15.75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 w:rsidR="008721C4" w:rsidRPr="002D6309">
        <w:rPr>
          <w:rFonts w:eastAsia="Calibri"/>
          <w:kern w:val="2"/>
          <w:lang w:val="ru-RU"/>
          <w14:ligatures w14:val="standardContextual"/>
        </w:rPr>
        <w:t xml:space="preserve">  В связи с утратой урожая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 xml:space="preserve"> сельскохозяйственных культур, выращенных в личн</w:t>
      </w:r>
      <w:r>
        <w:rPr>
          <w:rFonts w:eastAsia="Calibri"/>
          <w:kern w:val="2"/>
          <w:lang w:val="ru-RU"/>
          <w14:ligatures w14:val="standardContextual"/>
        </w:rPr>
        <w:t>ом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 xml:space="preserve"> подсобн</w:t>
      </w:r>
      <w:r>
        <w:rPr>
          <w:rFonts w:eastAsia="Calibri"/>
          <w:kern w:val="2"/>
          <w:lang w:val="ru-RU"/>
          <w14:ligatures w14:val="standardContextual"/>
        </w:rPr>
        <w:t>ом</w:t>
      </w:r>
      <w:r w:rsidR="008608C3" w:rsidRPr="008608C3">
        <w:rPr>
          <w:rFonts w:eastAsia="Calibri"/>
          <w:kern w:val="2"/>
          <w:lang w:val="ru-RU"/>
          <w14:ligatures w14:val="standardContextual"/>
        </w:rPr>
        <w:t xml:space="preserve"> хозяйств</w:t>
      </w:r>
      <w:r>
        <w:rPr>
          <w:rFonts w:eastAsia="Calibri"/>
          <w:kern w:val="2"/>
          <w:lang w:val="ru-RU"/>
          <w14:ligatures w14:val="standardContextual"/>
        </w:rPr>
        <w:t>е</w:t>
      </w:r>
      <w:r w:rsidR="008721C4" w:rsidRPr="002D6309">
        <w:rPr>
          <w:rFonts w:eastAsia="Calibri"/>
          <w:kern w:val="2"/>
          <w:lang w:val="ru-RU"/>
          <w14:ligatures w14:val="standardContextual"/>
        </w:rPr>
        <w:t xml:space="preserve"> </w:t>
      </w:r>
    </w:p>
    <w:p w14:paraId="0A866CC9" w14:textId="3A9AFF1D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Сведения о лицах, совместно проживающих: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8721C4" w:rsidRPr="002D6309" w14:paraId="2B7C46D5" w14:textId="77777777" w:rsidTr="0094415C">
        <w:tc>
          <w:tcPr>
            <w:tcW w:w="562" w:type="dxa"/>
          </w:tcPr>
          <w:p w14:paraId="62082426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2D6309">
              <w:rPr>
                <w:rFonts w:eastAsia="Calibri"/>
                <w:lang w:val="ru-RU"/>
              </w:rPr>
              <w:t>№</w:t>
            </w:r>
          </w:p>
        </w:tc>
        <w:tc>
          <w:tcPr>
            <w:tcW w:w="5668" w:type="dxa"/>
          </w:tcPr>
          <w:p w14:paraId="6D5FAA6E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2D6309">
              <w:rPr>
                <w:rFonts w:eastAsia="Calibri"/>
                <w:lang w:val="ru-RU"/>
              </w:rPr>
              <w:t>ФИО</w:t>
            </w:r>
          </w:p>
        </w:tc>
        <w:tc>
          <w:tcPr>
            <w:tcW w:w="3115" w:type="dxa"/>
          </w:tcPr>
          <w:p w14:paraId="0A1A3BFE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2D6309">
              <w:rPr>
                <w:rFonts w:eastAsia="Calibri"/>
                <w:lang w:val="ru-RU"/>
              </w:rPr>
              <w:t>Дата рождения</w:t>
            </w:r>
          </w:p>
        </w:tc>
      </w:tr>
      <w:tr w:rsidR="008721C4" w:rsidRPr="002D6309" w14:paraId="41867457" w14:textId="77777777" w:rsidTr="0094415C">
        <w:tc>
          <w:tcPr>
            <w:tcW w:w="562" w:type="dxa"/>
          </w:tcPr>
          <w:p w14:paraId="59B61EC3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5668" w:type="dxa"/>
          </w:tcPr>
          <w:p w14:paraId="3AC70052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3115" w:type="dxa"/>
          </w:tcPr>
          <w:p w14:paraId="7F642FB0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</w:tr>
      <w:tr w:rsidR="008721C4" w:rsidRPr="002D6309" w14:paraId="7B459131" w14:textId="77777777" w:rsidTr="0094415C">
        <w:tc>
          <w:tcPr>
            <w:tcW w:w="562" w:type="dxa"/>
          </w:tcPr>
          <w:p w14:paraId="5E29FBC1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5668" w:type="dxa"/>
          </w:tcPr>
          <w:p w14:paraId="0BAC0644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3115" w:type="dxa"/>
          </w:tcPr>
          <w:p w14:paraId="61790870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</w:tr>
      <w:tr w:rsidR="008721C4" w:rsidRPr="002D6309" w14:paraId="376801A5" w14:textId="77777777" w:rsidTr="0094415C">
        <w:tc>
          <w:tcPr>
            <w:tcW w:w="562" w:type="dxa"/>
          </w:tcPr>
          <w:p w14:paraId="36E00335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5668" w:type="dxa"/>
          </w:tcPr>
          <w:p w14:paraId="4AE7CC37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3115" w:type="dxa"/>
          </w:tcPr>
          <w:p w14:paraId="39922A28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</w:tr>
      <w:tr w:rsidR="008721C4" w:rsidRPr="002D6309" w14:paraId="16F86F7E" w14:textId="77777777" w:rsidTr="0094415C">
        <w:tc>
          <w:tcPr>
            <w:tcW w:w="562" w:type="dxa"/>
          </w:tcPr>
          <w:p w14:paraId="2C13EADD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5668" w:type="dxa"/>
          </w:tcPr>
          <w:p w14:paraId="1325E48C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3115" w:type="dxa"/>
          </w:tcPr>
          <w:p w14:paraId="2FBD948B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</w:tr>
      <w:tr w:rsidR="008721C4" w:rsidRPr="002D6309" w14:paraId="610A48E3" w14:textId="77777777" w:rsidTr="0094415C">
        <w:tc>
          <w:tcPr>
            <w:tcW w:w="562" w:type="dxa"/>
          </w:tcPr>
          <w:p w14:paraId="53D9E3D4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5668" w:type="dxa"/>
          </w:tcPr>
          <w:p w14:paraId="6906188D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3115" w:type="dxa"/>
          </w:tcPr>
          <w:p w14:paraId="29E8BF94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</w:tr>
      <w:tr w:rsidR="008721C4" w:rsidRPr="002D6309" w14:paraId="0CDF2059" w14:textId="77777777" w:rsidTr="0094415C">
        <w:tc>
          <w:tcPr>
            <w:tcW w:w="562" w:type="dxa"/>
          </w:tcPr>
          <w:p w14:paraId="629B082D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5668" w:type="dxa"/>
          </w:tcPr>
          <w:p w14:paraId="70958CC6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  <w:tc>
          <w:tcPr>
            <w:tcW w:w="3115" w:type="dxa"/>
          </w:tcPr>
          <w:p w14:paraId="34466D62" w14:textId="77777777" w:rsidR="008721C4" w:rsidRPr="002D6309" w:rsidRDefault="008721C4" w:rsidP="0094415C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</w:p>
        </w:tc>
      </w:tr>
    </w:tbl>
    <w:p w14:paraId="340930F5" w14:textId="77777777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lastRenderedPageBreak/>
        <w:t>Назначенную(</w:t>
      </w:r>
      <w:proofErr w:type="spellStart"/>
      <w:r w:rsidRPr="002D6309">
        <w:rPr>
          <w:rFonts w:eastAsia="Calibri"/>
          <w:kern w:val="2"/>
          <w:lang w:val="ru-RU"/>
          <w14:ligatures w14:val="standardContextual"/>
        </w:rPr>
        <w:t>ые</w:t>
      </w:r>
      <w:proofErr w:type="spellEnd"/>
      <w:r w:rsidRPr="002D6309">
        <w:rPr>
          <w:rFonts w:eastAsia="Calibri"/>
          <w:kern w:val="2"/>
          <w:lang w:val="ru-RU"/>
          <w14:ligatures w14:val="standardContextual"/>
        </w:rPr>
        <w:t xml:space="preserve">) мне по данному заявлению выплату(ы) прошу перечислять: </w:t>
      </w:r>
    </w:p>
    <w:p w14:paraId="5FA7F5D4" w14:textId="7D2C62C1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в кредитную организацию: _________________________________________________________</w:t>
      </w:r>
      <w:r w:rsidR="00E17C1E">
        <w:rPr>
          <w:rFonts w:eastAsia="Calibri"/>
          <w:kern w:val="2"/>
          <w:lang w:val="ru-RU"/>
          <w14:ligatures w14:val="standardContextual"/>
        </w:rPr>
        <w:t>_______</w:t>
      </w:r>
    </w:p>
    <w:p w14:paraId="3EAB0912" w14:textId="28C5075C" w:rsidR="00E17C1E" w:rsidRDefault="008721C4" w:rsidP="00E17C1E">
      <w:pPr>
        <w:widowControl/>
        <w:autoSpaceDE/>
        <w:autoSpaceDN/>
        <w:spacing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 xml:space="preserve">банковская карта </w:t>
      </w:r>
      <w:r w:rsidR="00E17C1E">
        <w:rPr>
          <w:rFonts w:eastAsia="Calibri"/>
          <w:kern w:val="2"/>
          <w:lang w:val="ru-RU"/>
          <w14:ligatures w14:val="standardContextual"/>
        </w:rPr>
        <w:t>«</w:t>
      </w:r>
      <w:r w:rsidRPr="002D6309">
        <w:rPr>
          <w:rFonts w:eastAsia="Calibri"/>
          <w:kern w:val="2"/>
          <w:lang w:val="ru-RU"/>
          <w14:ligatures w14:val="standardContextual"/>
        </w:rPr>
        <w:t>Мир</w:t>
      </w:r>
      <w:r w:rsidR="00E17C1E">
        <w:rPr>
          <w:rFonts w:eastAsia="Calibri"/>
          <w:kern w:val="2"/>
          <w:lang w:val="ru-RU"/>
          <w14:ligatures w14:val="standardContextual"/>
        </w:rPr>
        <w:t>»</w:t>
      </w:r>
      <w:r w:rsidRPr="002D6309">
        <w:rPr>
          <w:rFonts w:eastAsia="Calibri"/>
          <w:kern w:val="2"/>
          <w:lang w:val="ru-RU"/>
          <w14:ligatures w14:val="standardContextual"/>
        </w:rPr>
        <w:t xml:space="preserve"> __________________</w:t>
      </w:r>
      <w:r w:rsidR="00E17C1E">
        <w:rPr>
          <w:rFonts w:eastAsia="Calibri"/>
          <w:kern w:val="2"/>
          <w:lang w:val="ru-RU"/>
          <w14:ligatures w14:val="standardContextual"/>
        </w:rPr>
        <w:t>________________</w:t>
      </w:r>
      <w:r w:rsidRPr="002D6309">
        <w:rPr>
          <w:rFonts w:eastAsia="Calibri"/>
          <w:kern w:val="2"/>
          <w:lang w:val="ru-RU"/>
          <w14:ligatures w14:val="standardContextual"/>
        </w:rPr>
        <w:t>_____</w:t>
      </w:r>
      <w:r w:rsidR="00E17C1E">
        <w:rPr>
          <w:rFonts w:eastAsia="Calibri"/>
          <w:kern w:val="2"/>
          <w:lang w:val="ru-RU"/>
          <w14:ligatures w14:val="standardContextual"/>
        </w:rPr>
        <w:t>__________________</w:t>
      </w:r>
      <w:r w:rsidRPr="002D6309">
        <w:rPr>
          <w:rFonts w:eastAsia="Calibri"/>
          <w:kern w:val="2"/>
          <w:lang w:val="ru-RU"/>
          <w14:ligatures w14:val="standardContextual"/>
        </w:rPr>
        <w:t>___</w:t>
      </w:r>
      <w:r w:rsidR="00E17C1E">
        <w:rPr>
          <w:rFonts w:eastAsia="Calibri"/>
          <w:kern w:val="2"/>
          <w:lang w:val="ru-RU"/>
          <w14:ligatures w14:val="standardContextual"/>
        </w:rPr>
        <w:t>______</w:t>
      </w:r>
    </w:p>
    <w:p w14:paraId="0015E08B" w14:textId="1B19E2F5" w:rsidR="008721C4" w:rsidRPr="002D6309" w:rsidRDefault="008721C4" w:rsidP="00E17C1E">
      <w:pPr>
        <w:widowControl/>
        <w:autoSpaceDE/>
        <w:autoSpaceDN/>
        <w:spacing w:after="160" w:line="259" w:lineRule="auto"/>
        <w:jc w:val="center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(номер лицевого счета)</w:t>
      </w:r>
    </w:p>
    <w:p w14:paraId="49783BCD" w14:textId="77777777" w:rsidR="008721C4" w:rsidRPr="000F7E48" w:rsidRDefault="008721C4" w:rsidP="008721C4">
      <w:pPr>
        <w:widowControl/>
        <w:autoSpaceDE/>
        <w:autoSpaceDN/>
        <w:spacing w:after="160" w:line="259" w:lineRule="auto"/>
        <w:jc w:val="both"/>
        <w:rPr>
          <w:rFonts w:eastAsia="Calibri"/>
          <w:kern w:val="2"/>
          <w:lang w:val="ru-RU"/>
          <w14:ligatures w14:val="standardContextual"/>
        </w:rPr>
      </w:pPr>
      <w:r w:rsidRPr="000F7E48">
        <w:rPr>
          <w:rFonts w:eastAsia="Calibri"/>
          <w:kern w:val="2"/>
          <w:lang w:val="ru-RU"/>
          <w14:ligatures w14:val="standardContextual"/>
        </w:rPr>
        <w:t>В целях предоставления разовой материальной помощи и обеспечения моих прав и интересов (обеспечения прав и интересов моих несовершеннолетних детей) в соответствии с Федеральным законом от 27.07.2006 № 152-ФЗ «О персональных данных» даю свое согласие администрации Находкинского городского округа на передачу (предоставление) моих персональных данных, указанных в заявлении и необходимых для предоставления разовой материальной помощи: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услуг; в организации, совершающие контроль за целевым использованием денежных средств; иным органам и организациям в соответствии с заключенными договорами и соглашениями. Настоящее согласие действует со дня подписания в течение срока предоставления меры социальной поддержки и может быть мной отозвано путем подачи письменного заявления в администрацию Находкинского городского округа.</w:t>
      </w:r>
    </w:p>
    <w:p w14:paraId="3079686A" w14:textId="25A8CEAB" w:rsidR="001B27E0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Достоверность сведений, указанных в заявлении, подтверждаю.</w:t>
      </w:r>
    </w:p>
    <w:p w14:paraId="13EFDC42" w14:textId="10687190" w:rsidR="001B27E0" w:rsidRDefault="008721C4" w:rsidP="001B27E0">
      <w:pPr>
        <w:widowControl/>
        <w:autoSpaceDE/>
        <w:autoSpaceDN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«__ » _____________ 202</w:t>
      </w:r>
      <w:r>
        <w:rPr>
          <w:rFonts w:eastAsia="Calibri"/>
          <w:kern w:val="2"/>
          <w:lang w:val="ru-RU"/>
          <w14:ligatures w14:val="standardContextual"/>
        </w:rPr>
        <w:t>__</w:t>
      </w:r>
      <w:r w:rsidRPr="002D6309">
        <w:rPr>
          <w:rFonts w:eastAsia="Calibri"/>
          <w:kern w:val="2"/>
          <w:lang w:val="ru-RU"/>
          <w14:ligatures w14:val="standardContextual"/>
        </w:rPr>
        <w:t xml:space="preserve"> г. 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          </w:t>
      </w:r>
      <w:r w:rsidRPr="002D6309">
        <w:rPr>
          <w:rFonts w:eastAsia="Calibri"/>
          <w:kern w:val="2"/>
          <w:lang w:val="ru-RU"/>
          <w14:ligatures w14:val="standardContextual"/>
        </w:rPr>
        <w:t xml:space="preserve">________________ 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            </w:t>
      </w:r>
      <w:r w:rsidR="00E17C1E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_</w:t>
      </w:r>
      <w:r w:rsidR="001B27E0">
        <w:rPr>
          <w:rFonts w:eastAsia="Calibri"/>
          <w:kern w:val="2"/>
          <w:lang w:val="ru-RU"/>
          <w14:ligatures w14:val="standardContextual"/>
        </w:rPr>
        <w:t>______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__________________________</w:t>
      </w:r>
    </w:p>
    <w:p w14:paraId="69436F18" w14:textId="58E46312" w:rsidR="008721C4" w:rsidRPr="002D6309" w:rsidRDefault="001B27E0" w:rsidP="001B27E0">
      <w:pPr>
        <w:widowControl/>
        <w:autoSpaceDE/>
        <w:autoSpaceDN/>
        <w:spacing w:after="160"/>
        <w:rPr>
          <w:rFonts w:eastAsia="Calibri"/>
          <w:kern w:val="2"/>
          <w:lang w:val="ru-RU"/>
          <w14:ligatures w14:val="standardContextual"/>
        </w:rPr>
      </w:pPr>
      <w:r>
        <w:rPr>
          <w:rFonts w:eastAsia="Calibri"/>
          <w:kern w:val="2"/>
          <w:lang w:val="ru-RU"/>
          <w14:ligatures w14:val="standardContextual"/>
        </w:rPr>
        <w:t xml:space="preserve">                </w:t>
      </w:r>
      <w:r w:rsidR="008721C4" w:rsidRPr="002D6309">
        <w:rPr>
          <w:rFonts w:eastAsia="Calibri"/>
          <w:kern w:val="2"/>
          <w:lang w:val="ru-RU"/>
          <w14:ligatures w14:val="standardContextual"/>
        </w:rPr>
        <w:t xml:space="preserve">(дата) </w:t>
      </w:r>
      <w:r>
        <w:rPr>
          <w:rFonts w:eastAsia="Calibri"/>
          <w:kern w:val="2"/>
          <w:lang w:val="ru-RU"/>
          <w14:ligatures w14:val="standardContextual"/>
        </w:rPr>
        <w:t xml:space="preserve">                                          </w:t>
      </w:r>
      <w:r w:rsidR="008721C4" w:rsidRPr="002D6309">
        <w:rPr>
          <w:rFonts w:eastAsia="Calibri"/>
          <w:kern w:val="2"/>
          <w:lang w:val="ru-RU"/>
          <w14:ligatures w14:val="standardContextual"/>
        </w:rPr>
        <w:t xml:space="preserve">(подпись) </w:t>
      </w:r>
      <w:r>
        <w:rPr>
          <w:rFonts w:eastAsia="Calibri"/>
          <w:kern w:val="2"/>
          <w:lang w:val="ru-RU"/>
          <w14:ligatures w14:val="standardContextual"/>
        </w:rPr>
        <w:t xml:space="preserve">                                              </w:t>
      </w:r>
      <w:r w:rsidR="00E17C1E">
        <w:rPr>
          <w:rFonts w:eastAsia="Calibri"/>
          <w:kern w:val="2"/>
          <w:lang w:val="ru-RU"/>
          <w14:ligatures w14:val="standardContextual"/>
        </w:rPr>
        <w:t xml:space="preserve">  </w:t>
      </w:r>
      <w:r>
        <w:rPr>
          <w:rFonts w:eastAsia="Calibri"/>
          <w:kern w:val="2"/>
          <w:lang w:val="ru-RU"/>
          <w14:ligatures w14:val="standardContextual"/>
        </w:rPr>
        <w:t xml:space="preserve"> </w:t>
      </w:r>
      <w:r w:rsidR="008721C4" w:rsidRPr="002D6309">
        <w:rPr>
          <w:rFonts w:eastAsia="Calibri"/>
          <w:kern w:val="2"/>
          <w:lang w:val="ru-RU"/>
          <w14:ligatures w14:val="standardContextual"/>
        </w:rPr>
        <w:t xml:space="preserve">(Ф.И.О.) </w:t>
      </w:r>
    </w:p>
    <w:p w14:paraId="5B09E387" w14:textId="77777777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 xml:space="preserve">Сведения об уполномоченном представителе (на основании доверенности): </w:t>
      </w:r>
    </w:p>
    <w:p w14:paraId="256A9CE5" w14:textId="38404013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Фамилия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</w:t>
      </w:r>
      <w:r w:rsidR="001B27E0">
        <w:rPr>
          <w:rFonts w:eastAsia="Calibri"/>
          <w:kern w:val="2"/>
          <w:lang w:val="ru-RU"/>
          <w14:ligatures w14:val="standardContextual"/>
        </w:rPr>
        <w:t>________________</w:t>
      </w:r>
      <w:r w:rsidRPr="002D6309">
        <w:rPr>
          <w:rFonts w:eastAsia="Calibri"/>
          <w:kern w:val="2"/>
          <w:lang w:val="ru-RU"/>
          <w14:ligatures w14:val="standardContextual"/>
        </w:rPr>
        <w:t>_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</w:t>
      </w:r>
      <w:r w:rsidR="00E17C1E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Имя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</w:t>
      </w:r>
      <w:r w:rsidR="00E17C1E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_______</w:t>
      </w:r>
      <w:r w:rsidR="001B27E0">
        <w:rPr>
          <w:rFonts w:eastAsia="Calibri"/>
          <w:kern w:val="2"/>
          <w:lang w:val="ru-RU"/>
          <w14:ligatures w14:val="standardContextual"/>
        </w:rPr>
        <w:t>____________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___________________</w:t>
      </w:r>
    </w:p>
    <w:p w14:paraId="0611B16C" w14:textId="6C5D15A9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Отчество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</w:t>
      </w:r>
      <w:r w:rsidR="00E17C1E">
        <w:rPr>
          <w:rFonts w:eastAsia="Calibri"/>
          <w:kern w:val="2"/>
          <w:lang w:val="ru-RU"/>
          <w14:ligatures w14:val="standardContextual"/>
        </w:rPr>
        <w:t xml:space="preserve">(при наличии) 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_________________________________________________</w:t>
      </w:r>
      <w:r w:rsidR="001B27E0">
        <w:rPr>
          <w:rFonts w:eastAsia="Calibri"/>
          <w:kern w:val="2"/>
          <w:lang w:val="ru-RU"/>
          <w14:ligatures w14:val="standardContextual"/>
        </w:rPr>
        <w:t>___</w:t>
      </w:r>
      <w:r w:rsidRPr="002D6309">
        <w:rPr>
          <w:rFonts w:eastAsia="Calibri"/>
          <w:kern w:val="2"/>
          <w:lang w:val="ru-RU"/>
          <w14:ligatures w14:val="standardContextual"/>
        </w:rPr>
        <w:t>______________</w:t>
      </w:r>
    </w:p>
    <w:p w14:paraId="0C28C7AE" w14:textId="21825D20" w:rsidR="001B27E0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Адрес места проживания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____</w:t>
      </w:r>
      <w:r w:rsidR="001B27E0">
        <w:rPr>
          <w:rFonts w:eastAsia="Calibri"/>
          <w:kern w:val="2"/>
          <w:lang w:val="ru-RU"/>
          <w14:ligatures w14:val="standardContextual"/>
        </w:rPr>
        <w:t>_______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______________________________________________________</w:t>
      </w:r>
    </w:p>
    <w:p w14:paraId="6FD0207F" w14:textId="092E2588" w:rsidR="008721C4" w:rsidRPr="002D6309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Реквизиты документа, удостоверяющего личность</w:t>
      </w:r>
      <w:r w:rsidR="00E17C1E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______</w:t>
      </w:r>
      <w:r w:rsidR="001B27E0">
        <w:rPr>
          <w:rFonts w:eastAsia="Calibri"/>
          <w:kern w:val="2"/>
          <w:lang w:val="ru-RU"/>
          <w14:ligatures w14:val="standardContextual"/>
        </w:rPr>
        <w:t>______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________________________________</w:t>
      </w:r>
    </w:p>
    <w:p w14:paraId="3FB99570" w14:textId="5421F33F" w:rsidR="00CC5E31" w:rsidRDefault="008721C4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  <w:r w:rsidRPr="002D6309">
        <w:rPr>
          <w:rFonts w:eastAsia="Calibri"/>
          <w:kern w:val="2"/>
          <w:lang w:val="ru-RU"/>
          <w14:ligatures w14:val="standardContextual"/>
        </w:rPr>
        <w:t>Реквизиты документа, удостоверяющего полномочия</w:t>
      </w:r>
      <w:r w:rsidR="001B27E0">
        <w:rPr>
          <w:rFonts w:eastAsia="Calibri"/>
          <w:kern w:val="2"/>
          <w:lang w:val="ru-RU"/>
          <w14:ligatures w14:val="standardContextual"/>
        </w:rPr>
        <w:t xml:space="preserve"> </w:t>
      </w:r>
      <w:r w:rsidRPr="002D6309">
        <w:rPr>
          <w:rFonts w:eastAsia="Calibri"/>
          <w:kern w:val="2"/>
          <w:lang w:val="ru-RU"/>
          <w14:ligatures w14:val="standardContextual"/>
        </w:rPr>
        <w:t>________________________</w:t>
      </w:r>
      <w:r w:rsidR="001B27E0">
        <w:rPr>
          <w:rFonts w:eastAsia="Calibri"/>
          <w:kern w:val="2"/>
          <w:lang w:val="ru-RU"/>
          <w14:ligatures w14:val="standardContextual"/>
        </w:rPr>
        <w:t>______</w:t>
      </w:r>
      <w:r w:rsidRPr="002D6309">
        <w:rPr>
          <w:rFonts w:eastAsia="Calibri"/>
          <w:kern w:val="2"/>
          <w:lang w:val="ru-RU"/>
          <w14:ligatures w14:val="standardContextual"/>
        </w:rPr>
        <w:t>___________</w:t>
      </w:r>
    </w:p>
    <w:p w14:paraId="43C04031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53C51D4C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7E8554A6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0776F0C1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6403F34A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43D54E03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54F631CF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036F4EDC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54A7A55C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43A06F63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69CE4526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0915AFDB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74ADFEFC" w14:textId="77777777" w:rsidR="00503F4F" w:rsidRDefault="00503F4F" w:rsidP="008721C4">
      <w:pPr>
        <w:widowControl/>
        <w:autoSpaceDE/>
        <w:autoSpaceDN/>
        <w:spacing w:after="160" w:line="259" w:lineRule="auto"/>
        <w:rPr>
          <w:rFonts w:eastAsia="Calibri"/>
          <w:kern w:val="2"/>
          <w:lang w:val="ru-RU"/>
          <w14:ligatures w14:val="standardContextual"/>
        </w:rPr>
      </w:pPr>
    </w:p>
    <w:p w14:paraId="0B478F8B" w14:textId="52B5EF6E" w:rsidR="00503F4F" w:rsidRDefault="00503F4F" w:rsidP="00503F4F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35A8C0E" w14:textId="77777777" w:rsidR="00503F4F" w:rsidRPr="007B6328" w:rsidRDefault="00503F4F" w:rsidP="00503F4F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3BBD6A4" w14:textId="49A981CB" w:rsidR="00503F4F" w:rsidRPr="007B6328" w:rsidRDefault="00503F4F" w:rsidP="00503F4F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22E0D42A" w14:textId="77777777" w:rsidR="009D11FB" w:rsidRDefault="009D11FB" w:rsidP="009D11FB">
      <w:pPr>
        <w:jc w:val="center"/>
        <w:rPr>
          <w:lang w:val="ru-RU"/>
        </w:rPr>
      </w:pPr>
    </w:p>
    <w:p w14:paraId="1E3698B2" w14:textId="77777777" w:rsidR="00503F4F" w:rsidRPr="009D11FB" w:rsidRDefault="00503F4F" w:rsidP="009D11FB">
      <w:pPr>
        <w:jc w:val="center"/>
        <w:rPr>
          <w:lang w:val="ru-RU"/>
        </w:rPr>
      </w:pPr>
    </w:p>
    <w:p w14:paraId="26380AE7" w14:textId="77777777" w:rsidR="009D11FB" w:rsidRPr="009D11FB" w:rsidRDefault="009D11FB" w:rsidP="009D11FB">
      <w:pPr>
        <w:jc w:val="center"/>
        <w:rPr>
          <w:lang w:val="ru-RU"/>
        </w:rPr>
      </w:pPr>
      <w:r w:rsidRPr="009D11FB">
        <w:rPr>
          <w:lang w:val="ru-RU"/>
        </w:rPr>
        <w:t>СОГЛАСИЕ</w:t>
      </w:r>
    </w:p>
    <w:p w14:paraId="4F0709DF" w14:textId="77777777" w:rsidR="009D11FB" w:rsidRPr="009D11FB" w:rsidRDefault="009D11FB" w:rsidP="009D11FB">
      <w:pPr>
        <w:jc w:val="center"/>
        <w:rPr>
          <w:lang w:val="ru-RU"/>
        </w:rPr>
      </w:pPr>
      <w:r w:rsidRPr="009D11FB">
        <w:rPr>
          <w:lang w:val="ru-RU"/>
        </w:rPr>
        <w:t>лиц, достигших возраста 18 лет, проживающих в жилом помещении совместно с заявителем, на предоставление заявителю разовой материальной помощи</w:t>
      </w:r>
    </w:p>
    <w:p w14:paraId="7C04FF9E" w14:textId="4D0896A1" w:rsidR="004D17FE" w:rsidRDefault="009D11FB" w:rsidP="009D11FB">
      <w:pPr>
        <w:rPr>
          <w:lang w:val="ru-RU"/>
        </w:rPr>
      </w:pPr>
      <w:r w:rsidRPr="009D11FB">
        <w:rPr>
          <w:lang w:val="ru-RU"/>
        </w:rPr>
        <w:t>Я</w:t>
      </w:r>
      <w:proofErr w:type="gramStart"/>
      <w:r w:rsidRPr="009D11FB">
        <w:rPr>
          <w:lang w:val="ru-RU"/>
        </w:rPr>
        <w:t xml:space="preserve"> ,</w:t>
      </w:r>
      <w:proofErr w:type="gramEnd"/>
      <w:r w:rsidRPr="009D11FB">
        <w:rPr>
          <w:lang w:val="ru-RU"/>
        </w:rPr>
        <w:t>_______________________________________________________________________________</w:t>
      </w:r>
      <w:r w:rsidR="004D17FE">
        <w:rPr>
          <w:lang w:val="ru-RU"/>
        </w:rPr>
        <w:t>_____</w:t>
      </w:r>
      <w:r w:rsidRPr="009D11FB">
        <w:rPr>
          <w:lang w:val="ru-RU"/>
        </w:rPr>
        <w:t>_</w:t>
      </w:r>
    </w:p>
    <w:p w14:paraId="5C129490" w14:textId="4721F01A" w:rsidR="009D11FB" w:rsidRPr="009D11FB" w:rsidRDefault="009D11FB" w:rsidP="004D17FE">
      <w:pPr>
        <w:jc w:val="center"/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>(Ф.И.О. полностью, дата рождения)</w:t>
      </w:r>
    </w:p>
    <w:p w14:paraId="4FDA4F5F" w14:textId="3605A0FE" w:rsidR="009D11FB" w:rsidRPr="009D11FB" w:rsidRDefault="009D11FB" w:rsidP="009D11FB">
      <w:pPr>
        <w:rPr>
          <w:lang w:val="ru-RU"/>
        </w:rPr>
      </w:pPr>
      <w:r w:rsidRPr="009D11FB">
        <w:rPr>
          <w:sz w:val="16"/>
          <w:szCs w:val="16"/>
          <w:lang w:val="ru-RU"/>
        </w:rPr>
        <w:t>____________________________________________________________________________________________________</w:t>
      </w:r>
      <w:r w:rsidR="004D17FE">
        <w:rPr>
          <w:sz w:val="16"/>
          <w:szCs w:val="16"/>
          <w:lang w:val="ru-RU"/>
        </w:rPr>
        <w:t>______</w:t>
      </w:r>
      <w:r w:rsidRPr="009D11FB">
        <w:rPr>
          <w:sz w:val="16"/>
          <w:szCs w:val="16"/>
          <w:lang w:val="ru-RU"/>
        </w:rPr>
        <w:t>______________</w:t>
      </w:r>
    </w:p>
    <w:p w14:paraId="0523E168" w14:textId="10FE0F83" w:rsidR="009D11FB" w:rsidRPr="009D11FB" w:rsidRDefault="009D11FB" w:rsidP="004D17FE">
      <w:pPr>
        <w:jc w:val="center"/>
        <w:rPr>
          <w:lang w:val="ru-RU"/>
        </w:rPr>
      </w:pPr>
      <w:r w:rsidRPr="009D11FB">
        <w:rPr>
          <w:sz w:val="16"/>
          <w:szCs w:val="16"/>
          <w:lang w:val="ru-RU"/>
        </w:rPr>
        <w:t>(наименование и реквизиты документа, удостоверяющего личность, когда и кем выдан)</w:t>
      </w:r>
    </w:p>
    <w:p w14:paraId="4C8B09DA" w14:textId="7EE80F25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_____________202______г. _____________________________________</w:t>
      </w:r>
      <w:r w:rsidR="002B3D0D">
        <w:rPr>
          <w:lang w:val="ru-RU"/>
        </w:rPr>
        <w:t xml:space="preserve">      </w:t>
      </w:r>
      <w:r w:rsidRPr="009D11FB">
        <w:rPr>
          <w:lang w:val="ru-RU"/>
        </w:rPr>
        <w:t>______________</w:t>
      </w:r>
      <w:r w:rsidR="004D17FE">
        <w:rPr>
          <w:lang w:val="ru-RU"/>
        </w:rPr>
        <w:t>____</w:t>
      </w:r>
    </w:p>
    <w:p w14:paraId="0D05DD72" w14:textId="3609DF86" w:rsidR="009D11FB" w:rsidRPr="009D11FB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   </w:t>
      </w:r>
      <w:r w:rsidR="004D17FE">
        <w:rPr>
          <w:sz w:val="16"/>
          <w:szCs w:val="16"/>
          <w:lang w:val="ru-RU"/>
        </w:rPr>
        <w:t xml:space="preserve">          </w:t>
      </w:r>
      <w:r w:rsidRPr="009D11FB">
        <w:rPr>
          <w:sz w:val="16"/>
          <w:szCs w:val="16"/>
          <w:lang w:val="ru-RU"/>
        </w:rPr>
        <w:t xml:space="preserve">(Ф.И.О. лица, дающего согласие)                                                     </w:t>
      </w:r>
      <w:r w:rsidR="002B3D0D">
        <w:rPr>
          <w:sz w:val="16"/>
          <w:szCs w:val="16"/>
          <w:lang w:val="ru-RU"/>
        </w:rPr>
        <w:t xml:space="preserve"> </w:t>
      </w:r>
      <w:r w:rsidRPr="009D11FB">
        <w:rPr>
          <w:sz w:val="16"/>
          <w:szCs w:val="16"/>
          <w:lang w:val="ru-RU"/>
        </w:rPr>
        <w:t>(подпись)</w:t>
      </w:r>
    </w:p>
    <w:p w14:paraId="350D0B72" w14:textId="3D1D748F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проживающий(</w:t>
      </w:r>
      <w:proofErr w:type="spellStart"/>
      <w:r w:rsidRPr="009D11FB">
        <w:rPr>
          <w:lang w:val="ru-RU"/>
        </w:rPr>
        <w:t>ие</w:t>
      </w:r>
      <w:proofErr w:type="spellEnd"/>
      <w:r w:rsidRPr="009D11FB">
        <w:rPr>
          <w:lang w:val="ru-RU"/>
        </w:rPr>
        <w:t>) в жилом помещения, расположенном по адресу: __________________________________________________________________________________</w:t>
      </w:r>
      <w:r w:rsidR="004D17FE">
        <w:rPr>
          <w:lang w:val="ru-RU"/>
        </w:rPr>
        <w:t>__</w:t>
      </w:r>
      <w:r w:rsidRPr="009D11FB">
        <w:rPr>
          <w:lang w:val="ru-RU"/>
        </w:rPr>
        <w:t>___</w:t>
      </w:r>
    </w:p>
    <w:p w14:paraId="507CF49F" w14:textId="345C2F71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 xml:space="preserve">даю свое согласие на предоставление разовой материальной </w:t>
      </w:r>
      <w:r w:rsidR="003B363A">
        <w:rPr>
          <w:lang w:val="ru-RU"/>
        </w:rPr>
        <w:t>помощи</w:t>
      </w:r>
      <w:r w:rsidRPr="009D11FB">
        <w:rPr>
          <w:lang w:val="ru-RU"/>
        </w:rPr>
        <w:t xml:space="preserve"> _____________________________________________________________</w:t>
      </w:r>
      <w:r w:rsidR="004D17FE">
        <w:rPr>
          <w:lang w:val="ru-RU"/>
        </w:rPr>
        <w:t>___________</w:t>
      </w:r>
      <w:r w:rsidRPr="009D11FB">
        <w:rPr>
          <w:lang w:val="ru-RU"/>
        </w:rPr>
        <w:t>_______________</w:t>
      </w:r>
    </w:p>
    <w:p w14:paraId="64C15A4A" w14:textId="192F94C2" w:rsidR="009D11FB" w:rsidRPr="009D11FB" w:rsidRDefault="009D11FB" w:rsidP="004D17FE">
      <w:pPr>
        <w:jc w:val="center"/>
        <w:rPr>
          <w:lang w:val="ru-RU"/>
        </w:rPr>
      </w:pPr>
      <w:r w:rsidRPr="009D11FB">
        <w:rPr>
          <w:sz w:val="16"/>
          <w:szCs w:val="16"/>
          <w:lang w:val="ru-RU"/>
        </w:rPr>
        <w:t>(Ф.И.О. заявителя полностью)</w:t>
      </w:r>
    </w:p>
    <w:p w14:paraId="68B1C39D" w14:textId="59CEF644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</w:t>
      </w:r>
      <w:r w:rsidR="00294D40">
        <w:rPr>
          <w:lang w:val="ru-RU"/>
        </w:rPr>
        <w:t>__</w:t>
      </w:r>
      <w:r w:rsidRPr="009D11FB">
        <w:rPr>
          <w:lang w:val="ru-RU"/>
        </w:rPr>
        <w:t xml:space="preserve">г. </w:t>
      </w:r>
      <w:r w:rsidR="002B3D0D">
        <w:rPr>
          <w:lang w:val="ru-RU"/>
        </w:rPr>
        <w:t xml:space="preserve"> </w:t>
      </w:r>
      <w:r w:rsidRPr="009D11FB">
        <w:rPr>
          <w:lang w:val="ru-RU"/>
        </w:rPr>
        <w:t>_________________________________________</w:t>
      </w:r>
      <w:r w:rsidR="002B3D0D">
        <w:rPr>
          <w:lang w:val="ru-RU"/>
        </w:rPr>
        <w:t xml:space="preserve">_       </w:t>
      </w:r>
      <w:r w:rsidR="004D17FE">
        <w:rPr>
          <w:lang w:val="ru-RU"/>
        </w:rPr>
        <w:t>_______</w:t>
      </w:r>
      <w:r w:rsidRPr="009D11FB">
        <w:rPr>
          <w:lang w:val="ru-RU"/>
        </w:rPr>
        <w:t>_________</w:t>
      </w:r>
    </w:p>
    <w:p w14:paraId="06AA4C1C" w14:textId="76BC752D" w:rsidR="009D11FB" w:rsidRPr="009D11FB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 </w:t>
      </w:r>
      <w:r w:rsidR="004D17FE">
        <w:rPr>
          <w:sz w:val="16"/>
          <w:szCs w:val="16"/>
          <w:lang w:val="ru-RU"/>
        </w:rPr>
        <w:t xml:space="preserve">      </w:t>
      </w:r>
      <w:r w:rsidRPr="009D11FB">
        <w:rPr>
          <w:sz w:val="16"/>
          <w:szCs w:val="16"/>
          <w:lang w:val="ru-RU"/>
        </w:rPr>
        <w:t xml:space="preserve">  (Ф.И.О. уполномоченного представителя)                                    </w:t>
      </w:r>
      <w:r w:rsidR="002B3D0D">
        <w:rPr>
          <w:sz w:val="16"/>
          <w:szCs w:val="16"/>
          <w:lang w:val="ru-RU"/>
        </w:rPr>
        <w:t xml:space="preserve">       </w:t>
      </w:r>
      <w:r w:rsidRPr="009D11FB">
        <w:rPr>
          <w:sz w:val="16"/>
          <w:szCs w:val="16"/>
          <w:lang w:val="ru-RU"/>
        </w:rPr>
        <w:t xml:space="preserve"> (подпись)</w:t>
      </w:r>
    </w:p>
    <w:p w14:paraId="4E367B21" w14:textId="77777777" w:rsidR="009D11FB" w:rsidRPr="009D11FB" w:rsidRDefault="009D11FB" w:rsidP="009D11FB">
      <w:pPr>
        <w:jc w:val="center"/>
        <w:rPr>
          <w:lang w:val="ru-RU"/>
        </w:rPr>
      </w:pPr>
    </w:p>
    <w:p w14:paraId="1B1E7A3B" w14:textId="0F28624F" w:rsidR="009D11FB" w:rsidRPr="009D11FB" w:rsidRDefault="009D11FB" w:rsidP="009D11FB">
      <w:pPr>
        <w:jc w:val="center"/>
        <w:rPr>
          <w:lang w:val="ru-RU"/>
        </w:rPr>
      </w:pPr>
      <w:r w:rsidRPr="009D11FB">
        <w:rPr>
          <w:lang w:val="ru-RU"/>
        </w:rPr>
        <w:t>Я,</w:t>
      </w:r>
      <w:r w:rsidR="004D17FE">
        <w:rPr>
          <w:lang w:val="ru-RU"/>
        </w:rPr>
        <w:t xml:space="preserve"> </w:t>
      </w:r>
      <w:r w:rsidRPr="009D11FB">
        <w:rPr>
          <w:lang w:val="ru-RU"/>
        </w:rPr>
        <w:t>________________________________________________________________________________</w:t>
      </w:r>
      <w:r w:rsidR="004D17FE">
        <w:rPr>
          <w:lang w:val="ru-RU"/>
        </w:rPr>
        <w:t>_____</w:t>
      </w:r>
    </w:p>
    <w:p w14:paraId="7B43E9B8" w14:textId="77777777" w:rsidR="009D11FB" w:rsidRPr="009D11FB" w:rsidRDefault="009D11FB" w:rsidP="009D11FB">
      <w:pPr>
        <w:jc w:val="center"/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>(Ф.И.О. полностью, дата рождения)</w:t>
      </w:r>
    </w:p>
    <w:p w14:paraId="776A3233" w14:textId="7EC3E215" w:rsidR="009D11FB" w:rsidRPr="009D11FB" w:rsidRDefault="009D11FB" w:rsidP="009D11FB">
      <w:pPr>
        <w:rPr>
          <w:lang w:val="ru-RU"/>
        </w:rPr>
      </w:pPr>
      <w:r w:rsidRPr="009D11FB">
        <w:rPr>
          <w:sz w:val="16"/>
          <w:szCs w:val="16"/>
          <w:lang w:val="ru-RU"/>
        </w:rPr>
        <w:t>_____________________________________________________________________________________________________________</w:t>
      </w:r>
      <w:r w:rsidR="004D17FE">
        <w:rPr>
          <w:sz w:val="16"/>
          <w:szCs w:val="16"/>
          <w:lang w:val="ru-RU"/>
        </w:rPr>
        <w:t>______</w:t>
      </w:r>
      <w:r w:rsidRPr="009D11FB">
        <w:rPr>
          <w:sz w:val="16"/>
          <w:szCs w:val="16"/>
          <w:lang w:val="ru-RU"/>
        </w:rPr>
        <w:t>_____</w:t>
      </w:r>
    </w:p>
    <w:p w14:paraId="4014C032" w14:textId="77777777" w:rsidR="009D11FB" w:rsidRPr="009D11FB" w:rsidRDefault="009D11FB" w:rsidP="009D11FB">
      <w:pPr>
        <w:jc w:val="center"/>
        <w:rPr>
          <w:lang w:val="ru-RU"/>
        </w:rPr>
      </w:pPr>
      <w:r w:rsidRPr="009D11FB">
        <w:rPr>
          <w:sz w:val="16"/>
          <w:szCs w:val="16"/>
          <w:lang w:val="ru-RU"/>
        </w:rPr>
        <w:t>(наименование и реквизиты документа, удостоверяющего личность, когда и кем выдан)</w:t>
      </w:r>
    </w:p>
    <w:p w14:paraId="771E06C4" w14:textId="078EE774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</w:t>
      </w:r>
      <w:r w:rsidR="00294D40">
        <w:rPr>
          <w:lang w:val="ru-RU"/>
        </w:rPr>
        <w:t>__</w:t>
      </w:r>
      <w:r w:rsidRPr="009D11FB">
        <w:rPr>
          <w:lang w:val="ru-RU"/>
        </w:rPr>
        <w:t>г. ___________________________________________</w:t>
      </w:r>
      <w:r w:rsidR="002B3D0D">
        <w:rPr>
          <w:lang w:val="ru-RU"/>
        </w:rPr>
        <w:t xml:space="preserve">      </w:t>
      </w:r>
      <w:r w:rsidRPr="009D11FB">
        <w:rPr>
          <w:lang w:val="ru-RU"/>
        </w:rPr>
        <w:t>______</w:t>
      </w:r>
      <w:r w:rsidR="004D17FE">
        <w:rPr>
          <w:lang w:val="ru-RU"/>
        </w:rPr>
        <w:t>_______</w:t>
      </w:r>
      <w:r w:rsidRPr="009D11FB">
        <w:rPr>
          <w:lang w:val="ru-RU"/>
        </w:rPr>
        <w:t>___</w:t>
      </w:r>
    </w:p>
    <w:p w14:paraId="55F68DC7" w14:textId="04F50BE8" w:rsidR="009D11FB" w:rsidRPr="009D11FB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   </w:t>
      </w:r>
      <w:r w:rsidR="004D17FE">
        <w:rPr>
          <w:sz w:val="16"/>
          <w:szCs w:val="16"/>
          <w:lang w:val="ru-RU"/>
        </w:rPr>
        <w:t xml:space="preserve">    </w:t>
      </w:r>
      <w:r w:rsidRPr="009D11FB">
        <w:rPr>
          <w:sz w:val="16"/>
          <w:szCs w:val="16"/>
          <w:lang w:val="ru-RU"/>
        </w:rPr>
        <w:t xml:space="preserve">(Ф.И.О. лица, дающего согласие)                                                     </w:t>
      </w:r>
      <w:r w:rsidR="002B3D0D">
        <w:rPr>
          <w:sz w:val="16"/>
          <w:szCs w:val="16"/>
          <w:lang w:val="ru-RU"/>
        </w:rPr>
        <w:t xml:space="preserve">       </w:t>
      </w:r>
      <w:r w:rsidRPr="009D11FB">
        <w:rPr>
          <w:sz w:val="16"/>
          <w:szCs w:val="16"/>
          <w:lang w:val="ru-RU"/>
        </w:rPr>
        <w:t xml:space="preserve"> </w:t>
      </w:r>
      <w:proofErr w:type="gramStart"/>
      <w:r w:rsidRPr="009D11FB">
        <w:rPr>
          <w:sz w:val="16"/>
          <w:szCs w:val="16"/>
          <w:lang w:val="ru-RU"/>
        </w:rPr>
        <w:t xml:space="preserve">( </w:t>
      </w:r>
      <w:proofErr w:type="gramEnd"/>
      <w:r w:rsidRPr="009D11FB">
        <w:rPr>
          <w:sz w:val="16"/>
          <w:szCs w:val="16"/>
          <w:lang w:val="ru-RU"/>
        </w:rPr>
        <w:t>подпись)</w:t>
      </w:r>
    </w:p>
    <w:p w14:paraId="6EA9FFCE" w14:textId="54CAE21B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проживающий(</w:t>
      </w:r>
      <w:proofErr w:type="spellStart"/>
      <w:r w:rsidRPr="009D11FB">
        <w:rPr>
          <w:lang w:val="ru-RU"/>
        </w:rPr>
        <w:t>ие</w:t>
      </w:r>
      <w:proofErr w:type="spellEnd"/>
      <w:r w:rsidRPr="009D11FB">
        <w:rPr>
          <w:lang w:val="ru-RU"/>
        </w:rPr>
        <w:t>) в жилом помещения, расположенном по адресу: _________________________________________________________________</w:t>
      </w:r>
      <w:r w:rsidR="004D17FE">
        <w:rPr>
          <w:lang w:val="ru-RU"/>
        </w:rPr>
        <w:t>__</w:t>
      </w:r>
      <w:r w:rsidRPr="009D11FB">
        <w:rPr>
          <w:lang w:val="ru-RU"/>
        </w:rPr>
        <w:t>____________________</w:t>
      </w:r>
    </w:p>
    <w:p w14:paraId="0AC76CFD" w14:textId="05C531F4" w:rsidR="009D11FB" w:rsidRPr="009D11FB" w:rsidRDefault="009D11FB" w:rsidP="004D17FE">
      <w:pPr>
        <w:jc w:val="center"/>
        <w:rPr>
          <w:lang w:val="ru-RU"/>
        </w:rPr>
      </w:pPr>
      <w:r w:rsidRPr="009D11FB">
        <w:rPr>
          <w:lang w:val="ru-RU"/>
        </w:rPr>
        <w:t xml:space="preserve">даю свое согласие на предоставление разовой материальной </w:t>
      </w:r>
      <w:r w:rsidR="003B363A">
        <w:rPr>
          <w:lang w:val="ru-RU"/>
        </w:rPr>
        <w:t>помощи</w:t>
      </w:r>
      <w:r w:rsidRPr="009D11FB">
        <w:rPr>
          <w:lang w:val="ru-RU"/>
        </w:rPr>
        <w:t xml:space="preserve"> ____________________________________________________________________________</w:t>
      </w:r>
      <w:r w:rsidR="004D17FE">
        <w:rPr>
          <w:lang w:val="ru-RU"/>
        </w:rPr>
        <w:t xml:space="preserve">___________ </w:t>
      </w:r>
      <w:r w:rsidRPr="009D11FB">
        <w:rPr>
          <w:sz w:val="16"/>
          <w:szCs w:val="16"/>
          <w:lang w:val="ru-RU"/>
        </w:rPr>
        <w:t>(Ф.И.О. заявителя полностью)</w:t>
      </w:r>
    </w:p>
    <w:p w14:paraId="1FACCFCC" w14:textId="24189671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_____________202__г. ____________________________________________</w:t>
      </w:r>
      <w:r w:rsidR="002B3D0D">
        <w:rPr>
          <w:lang w:val="ru-RU"/>
        </w:rPr>
        <w:t xml:space="preserve">      _</w:t>
      </w:r>
      <w:r w:rsidRPr="009D11FB">
        <w:rPr>
          <w:lang w:val="ru-RU"/>
        </w:rPr>
        <w:t>__________</w:t>
      </w:r>
      <w:r w:rsidR="004D17FE">
        <w:rPr>
          <w:lang w:val="ru-RU"/>
        </w:rPr>
        <w:t>___</w:t>
      </w:r>
      <w:r w:rsidRPr="009D11FB">
        <w:rPr>
          <w:lang w:val="ru-RU"/>
        </w:rPr>
        <w:t>_</w:t>
      </w:r>
    </w:p>
    <w:p w14:paraId="43AC8D31" w14:textId="5087A781" w:rsidR="009D11FB" w:rsidRPr="009D11FB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   </w:t>
      </w:r>
      <w:r w:rsidR="004D17FE">
        <w:rPr>
          <w:sz w:val="16"/>
          <w:szCs w:val="16"/>
          <w:lang w:val="ru-RU"/>
        </w:rPr>
        <w:t xml:space="preserve">       </w:t>
      </w:r>
      <w:r w:rsidRPr="009D11FB">
        <w:rPr>
          <w:sz w:val="16"/>
          <w:szCs w:val="16"/>
          <w:lang w:val="ru-RU"/>
        </w:rPr>
        <w:t xml:space="preserve">(Ф.И.О. уполномоченного представителя)                                     </w:t>
      </w:r>
      <w:r w:rsidR="002B3D0D">
        <w:rPr>
          <w:sz w:val="16"/>
          <w:szCs w:val="16"/>
          <w:lang w:val="ru-RU"/>
        </w:rPr>
        <w:t xml:space="preserve">        </w:t>
      </w:r>
      <w:proofErr w:type="gramStart"/>
      <w:r w:rsidRPr="009D11FB">
        <w:rPr>
          <w:sz w:val="16"/>
          <w:szCs w:val="16"/>
          <w:lang w:val="ru-RU"/>
        </w:rPr>
        <w:t xml:space="preserve">( </w:t>
      </w:r>
      <w:proofErr w:type="gramEnd"/>
      <w:r w:rsidRPr="009D11FB">
        <w:rPr>
          <w:sz w:val="16"/>
          <w:szCs w:val="16"/>
          <w:lang w:val="ru-RU"/>
        </w:rPr>
        <w:t>подпись)</w:t>
      </w:r>
    </w:p>
    <w:p w14:paraId="4DB16099" w14:textId="77777777" w:rsidR="009D11FB" w:rsidRPr="009D11FB" w:rsidRDefault="009D11FB" w:rsidP="009D11FB">
      <w:pPr>
        <w:rPr>
          <w:lang w:val="ru-RU"/>
        </w:rPr>
      </w:pPr>
    </w:p>
    <w:p w14:paraId="28D3B895" w14:textId="39761007" w:rsidR="009D11FB" w:rsidRPr="009D11FB" w:rsidRDefault="009D11FB" w:rsidP="004D17FE">
      <w:pPr>
        <w:jc w:val="center"/>
        <w:rPr>
          <w:sz w:val="16"/>
          <w:szCs w:val="16"/>
          <w:lang w:val="ru-RU"/>
        </w:rPr>
      </w:pPr>
      <w:r w:rsidRPr="009D11FB">
        <w:rPr>
          <w:lang w:val="ru-RU"/>
        </w:rPr>
        <w:t>Я,</w:t>
      </w:r>
      <w:r w:rsidR="004D17FE">
        <w:rPr>
          <w:lang w:val="ru-RU"/>
        </w:rPr>
        <w:t xml:space="preserve"> </w:t>
      </w:r>
      <w:r w:rsidRPr="009D11FB">
        <w:rPr>
          <w:lang w:val="ru-RU"/>
        </w:rPr>
        <w:t>________________________________________________________________________________</w:t>
      </w:r>
      <w:r w:rsidR="004D17FE">
        <w:rPr>
          <w:lang w:val="ru-RU"/>
        </w:rPr>
        <w:t>_____</w:t>
      </w:r>
      <w:r w:rsidR="001B27E0">
        <w:rPr>
          <w:lang w:val="ru-RU"/>
        </w:rPr>
        <w:t xml:space="preserve">    </w:t>
      </w:r>
      <w:r w:rsidRPr="009D11FB">
        <w:rPr>
          <w:lang w:val="ru-RU"/>
        </w:rPr>
        <w:t xml:space="preserve"> </w:t>
      </w:r>
      <w:r w:rsidR="001B27E0">
        <w:rPr>
          <w:lang w:val="ru-RU"/>
        </w:rPr>
        <w:t xml:space="preserve">  </w:t>
      </w:r>
      <w:r w:rsidRPr="009D11FB">
        <w:rPr>
          <w:sz w:val="16"/>
          <w:szCs w:val="16"/>
          <w:lang w:val="ru-RU"/>
        </w:rPr>
        <w:t>(Ф.И.О. полностью, дата рождения)</w:t>
      </w:r>
    </w:p>
    <w:p w14:paraId="5D5CEE4A" w14:textId="0F99D3C1" w:rsidR="009D11FB" w:rsidRPr="009D11FB" w:rsidRDefault="009D11FB" w:rsidP="009D11FB">
      <w:pPr>
        <w:rPr>
          <w:lang w:val="ru-RU"/>
        </w:rPr>
      </w:pPr>
      <w:r w:rsidRPr="009D11FB">
        <w:rPr>
          <w:sz w:val="16"/>
          <w:szCs w:val="16"/>
          <w:lang w:val="ru-RU"/>
        </w:rPr>
        <w:t>_________________________________________________________________________________________________________________</w:t>
      </w:r>
      <w:r w:rsidR="004D17FE">
        <w:rPr>
          <w:sz w:val="16"/>
          <w:szCs w:val="16"/>
          <w:lang w:val="ru-RU"/>
        </w:rPr>
        <w:t>______</w:t>
      </w:r>
      <w:r w:rsidRPr="009D11FB">
        <w:rPr>
          <w:sz w:val="16"/>
          <w:szCs w:val="16"/>
          <w:lang w:val="ru-RU"/>
        </w:rPr>
        <w:t>_</w:t>
      </w:r>
    </w:p>
    <w:p w14:paraId="512E75A2" w14:textId="0151B50A" w:rsidR="009D11FB" w:rsidRPr="009D11FB" w:rsidRDefault="009D11FB" w:rsidP="004D17FE">
      <w:pPr>
        <w:jc w:val="center"/>
        <w:rPr>
          <w:lang w:val="ru-RU"/>
        </w:rPr>
      </w:pPr>
      <w:r w:rsidRPr="009D11FB">
        <w:rPr>
          <w:sz w:val="16"/>
          <w:szCs w:val="16"/>
          <w:lang w:val="ru-RU"/>
        </w:rPr>
        <w:t>(наименование и реквизиты документа, удостоверяющего личность, когда и кем выдан)</w:t>
      </w:r>
    </w:p>
    <w:p w14:paraId="7E639F24" w14:textId="7953B261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_____________202______г. _______________________________________</w:t>
      </w:r>
      <w:r w:rsidR="002B3D0D">
        <w:rPr>
          <w:lang w:val="ru-RU"/>
        </w:rPr>
        <w:t xml:space="preserve">        </w:t>
      </w:r>
      <w:r w:rsidRPr="009D11FB">
        <w:rPr>
          <w:lang w:val="ru-RU"/>
        </w:rPr>
        <w:t>__________</w:t>
      </w:r>
      <w:r w:rsidR="004D17FE">
        <w:rPr>
          <w:lang w:val="ru-RU"/>
        </w:rPr>
        <w:t>____</w:t>
      </w:r>
      <w:r w:rsidRPr="009D11FB">
        <w:rPr>
          <w:lang w:val="ru-RU"/>
        </w:rPr>
        <w:t>_</w:t>
      </w:r>
    </w:p>
    <w:p w14:paraId="4EDD195E" w14:textId="2763FEE5" w:rsidR="009D11FB" w:rsidRPr="009D11FB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  </w:t>
      </w:r>
      <w:r w:rsidR="004D17FE">
        <w:rPr>
          <w:sz w:val="16"/>
          <w:szCs w:val="16"/>
          <w:lang w:val="ru-RU"/>
        </w:rPr>
        <w:t xml:space="preserve">  </w:t>
      </w:r>
      <w:r w:rsidR="002B3D0D">
        <w:rPr>
          <w:sz w:val="16"/>
          <w:szCs w:val="16"/>
          <w:lang w:val="ru-RU"/>
        </w:rPr>
        <w:t xml:space="preserve">   </w:t>
      </w:r>
      <w:r w:rsidRPr="009D11FB">
        <w:rPr>
          <w:sz w:val="16"/>
          <w:szCs w:val="16"/>
          <w:lang w:val="ru-RU"/>
        </w:rPr>
        <w:t xml:space="preserve"> (Ф.И.О. лица, дающего согласие)                                                          </w:t>
      </w:r>
      <w:r w:rsidR="002B3D0D">
        <w:rPr>
          <w:sz w:val="16"/>
          <w:szCs w:val="16"/>
          <w:lang w:val="ru-RU"/>
        </w:rPr>
        <w:t xml:space="preserve">    </w:t>
      </w:r>
      <w:proofErr w:type="gramStart"/>
      <w:r w:rsidRPr="009D11FB">
        <w:rPr>
          <w:sz w:val="16"/>
          <w:szCs w:val="16"/>
          <w:lang w:val="ru-RU"/>
        </w:rPr>
        <w:t xml:space="preserve">( </w:t>
      </w:r>
      <w:proofErr w:type="gramEnd"/>
      <w:r w:rsidRPr="009D11FB">
        <w:rPr>
          <w:sz w:val="16"/>
          <w:szCs w:val="16"/>
          <w:lang w:val="ru-RU"/>
        </w:rPr>
        <w:t>подпись)</w:t>
      </w:r>
    </w:p>
    <w:p w14:paraId="13231D91" w14:textId="7327A43C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проживающий(</w:t>
      </w:r>
      <w:proofErr w:type="spellStart"/>
      <w:r w:rsidRPr="009D11FB">
        <w:rPr>
          <w:lang w:val="ru-RU"/>
        </w:rPr>
        <w:t>ие</w:t>
      </w:r>
      <w:proofErr w:type="spellEnd"/>
      <w:r w:rsidRPr="009D11FB">
        <w:rPr>
          <w:lang w:val="ru-RU"/>
        </w:rPr>
        <w:t>) в жилом помещения, расположенном по адресу: ____________________________________________________________________________________</w:t>
      </w:r>
      <w:r w:rsidR="004D17FE">
        <w:rPr>
          <w:lang w:val="ru-RU"/>
        </w:rPr>
        <w:t>__</w:t>
      </w:r>
      <w:r w:rsidRPr="009D11FB">
        <w:rPr>
          <w:lang w:val="ru-RU"/>
        </w:rPr>
        <w:t>_</w:t>
      </w:r>
    </w:p>
    <w:p w14:paraId="4532052A" w14:textId="3E9E3112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 xml:space="preserve">даю свое согласие на предоставление разовой материальной </w:t>
      </w:r>
      <w:r w:rsidR="003B363A">
        <w:rPr>
          <w:lang w:val="ru-RU"/>
        </w:rPr>
        <w:t>помощи</w:t>
      </w:r>
      <w:r w:rsidRPr="009D11FB">
        <w:rPr>
          <w:lang w:val="ru-RU"/>
        </w:rPr>
        <w:t xml:space="preserve"> ___________________________________________________________________________</w:t>
      </w:r>
      <w:r w:rsidR="004D17FE">
        <w:rPr>
          <w:lang w:val="ru-RU"/>
        </w:rPr>
        <w:t>___________</w:t>
      </w:r>
      <w:r w:rsidRPr="009D11FB">
        <w:rPr>
          <w:lang w:val="ru-RU"/>
        </w:rPr>
        <w:t>_</w:t>
      </w:r>
    </w:p>
    <w:p w14:paraId="2AFCECA8" w14:textId="3F5E2D44" w:rsidR="009D11FB" w:rsidRPr="009D11FB" w:rsidRDefault="009D11FB" w:rsidP="004D17FE">
      <w:pPr>
        <w:jc w:val="center"/>
        <w:rPr>
          <w:lang w:val="ru-RU"/>
        </w:rPr>
      </w:pPr>
      <w:r w:rsidRPr="009D11FB">
        <w:rPr>
          <w:sz w:val="16"/>
          <w:szCs w:val="16"/>
          <w:lang w:val="ru-RU"/>
        </w:rPr>
        <w:t>(Ф.И.О. заявителя полностью)</w:t>
      </w:r>
    </w:p>
    <w:p w14:paraId="440FBF0D" w14:textId="4C97AD4F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</w:t>
      </w:r>
      <w:r w:rsidR="00294D40">
        <w:rPr>
          <w:lang w:val="ru-RU"/>
        </w:rPr>
        <w:t>__</w:t>
      </w:r>
      <w:r w:rsidRPr="009D11FB">
        <w:rPr>
          <w:lang w:val="ru-RU"/>
        </w:rPr>
        <w:t>г. ___________________________________________</w:t>
      </w:r>
      <w:r w:rsidR="002B3D0D">
        <w:rPr>
          <w:lang w:val="ru-RU"/>
        </w:rPr>
        <w:t xml:space="preserve">        </w:t>
      </w:r>
      <w:r w:rsidRPr="009D11FB">
        <w:rPr>
          <w:lang w:val="ru-RU"/>
        </w:rPr>
        <w:t>________</w:t>
      </w:r>
      <w:r w:rsidR="004D17FE">
        <w:rPr>
          <w:lang w:val="ru-RU"/>
        </w:rPr>
        <w:t>_______</w:t>
      </w:r>
    </w:p>
    <w:p w14:paraId="71D5D2B6" w14:textId="593F354E" w:rsidR="00CC5E31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   (Ф.И.О. уполномоченного представителя)                                           </w:t>
      </w:r>
      <w:r w:rsidR="002B3D0D">
        <w:rPr>
          <w:sz w:val="16"/>
          <w:szCs w:val="16"/>
          <w:lang w:val="ru-RU"/>
        </w:rPr>
        <w:t xml:space="preserve">       </w:t>
      </w:r>
      <w:proofErr w:type="gramStart"/>
      <w:r w:rsidRPr="009D11FB">
        <w:rPr>
          <w:sz w:val="16"/>
          <w:szCs w:val="16"/>
          <w:lang w:val="ru-RU"/>
        </w:rPr>
        <w:t xml:space="preserve">( </w:t>
      </w:r>
      <w:proofErr w:type="gramEnd"/>
      <w:r w:rsidRPr="009D11FB">
        <w:rPr>
          <w:sz w:val="16"/>
          <w:szCs w:val="16"/>
          <w:lang w:val="ru-RU"/>
        </w:rPr>
        <w:t>подпись)</w:t>
      </w:r>
    </w:p>
    <w:p w14:paraId="2B211D48" w14:textId="77777777" w:rsidR="009D11FB" w:rsidRDefault="009D11FB" w:rsidP="009D11FB">
      <w:pPr>
        <w:rPr>
          <w:sz w:val="16"/>
          <w:szCs w:val="16"/>
          <w:lang w:val="ru-RU"/>
        </w:rPr>
      </w:pPr>
    </w:p>
    <w:p w14:paraId="5C3E803A" w14:textId="77777777" w:rsidR="001B27E0" w:rsidRPr="009D11FB" w:rsidRDefault="001B27E0" w:rsidP="009D11FB">
      <w:pPr>
        <w:rPr>
          <w:sz w:val="16"/>
          <w:szCs w:val="16"/>
          <w:lang w:val="ru-RU"/>
        </w:rPr>
      </w:pPr>
    </w:p>
    <w:p w14:paraId="181B3E8D" w14:textId="36CEE613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683B5F7E" w14:textId="77777777" w:rsidR="001B27E0" w:rsidRPr="007B6328" w:rsidRDefault="001B27E0" w:rsidP="001B27E0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8CB4E6C" w14:textId="4B5BBB18" w:rsidR="001B27E0" w:rsidRPr="007B6328" w:rsidRDefault="001B27E0" w:rsidP="001B27E0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2F925D34" w14:textId="77777777" w:rsidR="001B27E0" w:rsidRDefault="001B27E0" w:rsidP="00CC5E31">
      <w:pPr>
        <w:widowControl/>
        <w:autoSpaceDE/>
        <w:autoSpaceDN/>
        <w:ind w:left="2124" w:firstLine="708"/>
        <w:jc w:val="center"/>
        <w:rPr>
          <w:rFonts w:eastAsiaTheme="minorEastAsia"/>
          <w:sz w:val="26"/>
          <w:szCs w:val="26"/>
          <w:lang w:val="ru-RU" w:eastAsia="ru-RU"/>
        </w:rPr>
      </w:pPr>
    </w:p>
    <w:p w14:paraId="4E902751" w14:textId="77777777" w:rsidR="009D11FB" w:rsidRPr="009D11FB" w:rsidRDefault="009D11FB" w:rsidP="009D11FB">
      <w:pPr>
        <w:rPr>
          <w:lang w:val="ru-RU"/>
        </w:rPr>
      </w:pPr>
    </w:p>
    <w:p w14:paraId="0B412A11" w14:textId="77777777" w:rsidR="009D11FB" w:rsidRPr="009D11FB" w:rsidRDefault="009D11FB" w:rsidP="009D11FB">
      <w:pPr>
        <w:jc w:val="center"/>
        <w:rPr>
          <w:lang w:val="ru-RU"/>
        </w:rPr>
      </w:pPr>
      <w:r w:rsidRPr="009D11FB">
        <w:rPr>
          <w:lang w:val="ru-RU"/>
        </w:rPr>
        <w:t>СОГЛАСИЕ</w:t>
      </w:r>
    </w:p>
    <w:p w14:paraId="5DF78745" w14:textId="77777777" w:rsidR="009D11FB" w:rsidRDefault="009D11FB" w:rsidP="009D11FB">
      <w:pPr>
        <w:jc w:val="center"/>
        <w:rPr>
          <w:lang w:val="ru-RU"/>
        </w:rPr>
      </w:pPr>
      <w:r w:rsidRPr="009D11FB">
        <w:rPr>
          <w:lang w:val="ru-RU"/>
        </w:rPr>
        <w:t>на обработку персональных данных лица, не являющегося заявителем</w:t>
      </w:r>
    </w:p>
    <w:p w14:paraId="64CB0EFC" w14:textId="77777777" w:rsidR="00CC5E31" w:rsidRPr="009D11FB" w:rsidRDefault="00CC5E31" w:rsidP="009D11FB">
      <w:pPr>
        <w:jc w:val="center"/>
        <w:rPr>
          <w:lang w:val="ru-RU"/>
        </w:rPr>
      </w:pPr>
    </w:p>
    <w:p w14:paraId="251BA9CC" w14:textId="7F28456F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Я (далее - Субъект),____________________________</w:t>
      </w:r>
      <w:r w:rsidR="009074FA">
        <w:rPr>
          <w:lang w:val="ru-RU"/>
        </w:rPr>
        <w:t>______________</w:t>
      </w:r>
      <w:r w:rsidRPr="009D11FB">
        <w:rPr>
          <w:lang w:val="ru-RU"/>
        </w:rPr>
        <w:t>__________________________</w:t>
      </w:r>
      <w:r w:rsidR="00AB67C5">
        <w:rPr>
          <w:lang w:val="ru-RU"/>
        </w:rPr>
        <w:t>_</w:t>
      </w:r>
      <w:r w:rsidRPr="009D11FB">
        <w:rPr>
          <w:lang w:val="ru-RU"/>
        </w:rPr>
        <w:t>_</w:t>
      </w:r>
    </w:p>
    <w:p w14:paraId="314DBB12" w14:textId="6E214B46" w:rsidR="009D11FB" w:rsidRPr="009D11FB" w:rsidRDefault="009074FA" w:rsidP="009074FA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</w:t>
      </w:r>
      <w:r w:rsidR="009D11FB" w:rsidRPr="009D11FB">
        <w:rPr>
          <w:sz w:val="16"/>
          <w:szCs w:val="16"/>
          <w:lang w:val="ru-RU"/>
        </w:rPr>
        <w:t>(фамилия, имя, отчество (последнее при наличии)</w:t>
      </w:r>
    </w:p>
    <w:p w14:paraId="0E0E71B7" w14:textId="39ECC0F4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документ, удостоверяющий личность</w:t>
      </w:r>
      <w:r w:rsidR="009074FA">
        <w:rPr>
          <w:lang w:val="ru-RU"/>
        </w:rPr>
        <w:t xml:space="preserve">: </w:t>
      </w:r>
      <w:r w:rsidRPr="009D11FB">
        <w:rPr>
          <w:lang w:val="ru-RU"/>
        </w:rPr>
        <w:t>__</w:t>
      </w:r>
      <w:r w:rsidR="009074FA">
        <w:rPr>
          <w:lang w:val="ru-RU"/>
        </w:rPr>
        <w:t>_______________</w:t>
      </w:r>
      <w:r w:rsidRPr="009D11FB">
        <w:rPr>
          <w:lang w:val="ru-RU"/>
        </w:rPr>
        <w:t xml:space="preserve">_____________________________________ </w:t>
      </w:r>
    </w:p>
    <w:p w14:paraId="74D4C8FD" w14:textId="6693CF10" w:rsidR="009074FA" w:rsidRPr="009074FA" w:rsidRDefault="009074FA" w:rsidP="009074FA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</w:t>
      </w:r>
      <w:r w:rsidR="009D11FB" w:rsidRPr="009074FA">
        <w:rPr>
          <w:sz w:val="16"/>
          <w:szCs w:val="16"/>
          <w:lang w:val="ru-RU"/>
        </w:rPr>
        <w:t>(вид документа)</w:t>
      </w:r>
    </w:p>
    <w:p w14:paraId="7BBB5567" w14:textId="2E546827" w:rsidR="009074FA" w:rsidRDefault="009074FA" w:rsidP="009D11FB">
      <w:pPr>
        <w:rPr>
          <w:lang w:val="ru-RU"/>
        </w:rPr>
      </w:pPr>
      <w:r>
        <w:rPr>
          <w:lang w:val="ru-RU"/>
        </w:rPr>
        <w:t>в</w:t>
      </w:r>
      <w:r w:rsidR="009D11FB" w:rsidRPr="009D11FB">
        <w:rPr>
          <w:lang w:val="ru-RU"/>
        </w:rPr>
        <w:t>ыдан</w:t>
      </w:r>
      <w:r>
        <w:rPr>
          <w:lang w:val="ru-RU"/>
        </w:rPr>
        <w:t xml:space="preserve">: </w:t>
      </w:r>
      <w:r w:rsidR="009D11FB" w:rsidRPr="009D11FB">
        <w:rPr>
          <w:lang w:val="ru-RU"/>
        </w:rPr>
        <w:t>__________________________________</w:t>
      </w:r>
      <w:r>
        <w:rPr>
          <w:lang w:val="ru-RU"/>
        </w:rPr>
        <w:t>______________________________________</w:t>
      </w:r>
      <w:r w:rsidR="009D11FB" w:rsidRPr="009D11FB">
        <w:rPr>
          <w:lang w:val="ru-RU"/>
        </w:rPr>
        <w:t>_________</w:t>
      </w:r>
    </w:p>
    <w:p w14:paraId="7B74C865" w14:textId="7E2B1A66" w:rsidR="00AB67C5" w:rsidRDefault="00AB67C5" w:rsidP="009D11FB">
      <w:pPr>
        <w:rPr>
          <w:lang w:val="ru-RU"/>
        </w:rPr>
      </w:pPr>
      <w:r>
        <w:rPr>
          <w:lang w:val="ru-RU"/>
        </w:rPr>
        <w:t xml:space="preserve"> _______________________________________________________________________________________</w:t>
      </w:r>
    </w:p>
    <w:p w14:paraId="0B485B68" w14:textId="77777777" w:rsidR="009074FA" w:rsidRPr="009074FA" w:rsidRDefault="009D11FB" w:rsidP="009074FA">
      <w:pPr>
        <w:jc w:val="center"/>
        <w:rPr>
          <w:sz w:val="16"/>
          <w:szCs w:val="16"/>
          <w:lang w:val="ru-RU"/>
        </w:rPr>
      </w:pPr>
      <w:r w:rsidRPr="009074FA">
        <w:rPr>
          <w:sz w:val="16"/>
          <w:szCs w:val="16"/>
          <w:lang w:val="ru-RU"/>
        </w:rPr>
        <w:t>(кем и когда)</w:t>
      </w:r>
    </w:p>
    <w:p w14:paraId="5B2D3A98" w14:textId="28A6C280" w:rsidR="009D11FB" w:rsidRDefault="009D11FB" w:rsidP="009D11FB">
      <w:pPr>
        <w:rPr>
          <w:lang w:val="ru-RU"/>
        </w:rPr>
      </w:pPr>
      <w:r w:rsidRPr="009D11FB">
        <w:rPr>
          <w:lang w:val="ru-RU"/>
        </w:rPr>
        <w:t>проживающий(</w:t>
      </w:r>
      <w:proofErr w:type="spellStart"/>
      <w:r w:rsidRPr="009D11FB">
        <w:rPr>
          <w:lang w:val="ru-RU"/>
        </w:rPr>
        <w:t>ая</w:t>
      </w:r>
      <w:proofErr w:type="spellEnd"/>
      <w:r w:rsidRPr="009D11FB">
        <w:rPr>
          <w:lang w:val="ru-RU"/>
        </w:rPr>
        <w:t>)</w:t>
      </w:r>
      <w:r w:rsidR="009074FA">
        <w:rPr>
          <w:lang w:val="ru-RU"/>
        </w:rPr>
        <w:t>:</w:t>
      </w:r>
      <w:r w:rsidRPr="009D11FB">
        <w:rPr>
          <w:lang w:val="ru-RU"/>
        </w:rPr>
        <w:t xml:space="preserve"> _______________</w:t>
      </w:r>
      <w:r w:rsidR="009074FA">
        <w:rPr>
          <w:lang w:val="ru-RU"/>
        </w:rPr>
        <w:t>_______________</w:t>
      </w:r>
      <w:r w:rsidRPr="009D11FB">
        <w:rPr>
          <w:lang w:val="ru-RU"/>
        </w:rPr>
        <w:t>________________________________________,</w:t>
      </w:r>
    </w:p>
    <w:p w14:paraId="441CDA33" w14:textId="77777777" w:rsidR="009074FA" w:rsidRPr="009D11FB" w:rsidRDefault="009074FA" w:rsidP="009D11FB">
      <w:pPr>
        <w:rPr>
          <w:lang w:val="ru-RU"/>
        </w:rPr>
      </w:pPr>
    </w:p>
    <w:p w14:paraId="712DAD23" w14:textId="77777777" w:rsidR="009D11FB" w:rsidRDefault="009D11FB" w:rsidP="009D11FB">
      <w:pPr>
        <w:rPr>
          <w:lang w:val="ru-RU"/>
        </w:rPr>
      </w:pPr>
      <w:r w:rsidRPr="009D11FB">
        <w:rPr>
          <w:lang w:val="ru-RU"/>
        </w:rPr>
        <w:t>даю свое согласие на обработку моих персональных данных на следующих условиях:</w:t>
      </w:r>
    </w:p>
    <w:p w14:paraId="75F50484" w14:textId="77777777" w:rsidR="00CC5E31" w:rsidRPr="009D11FB" w:rsidRDefault="00CC5E31" w:rsidP="009D11FB">
      <w:pPr>
        <w:rPr>
          <w:lang w:val="ru-RU"/>
        </w:rPr>
      </w:pPr>
    </w:p>
    <w:p w14:paraId="00580258" w14:textId="77777777" w:rsidR="009D11FB" w:rsidRPr="009D11FB" w:rsidRDefault="009D11FB" w:rsidP="009074FA">
      <w:pPr>
        <w:jc w:val="both"/>
        <w:rPr>
          <w:lang w:val="ru-RU"/>
        </w:rPr>
      </w:pPr>
      <w:r w:rsidRPr="009D11FB">
        <w:rPr>
          <w:lang w:val="ru-RU"/>
        </w:rPr>
        <w:t xml:space="preserve">1. Осуществление обработки персональных данных Субъекта осуществляется исключительно в целях соблюдения требований законодательства Российской Федерации и исполнения полномочий в сфере социальной защиты населения. </w:t>
      </w:r>
    </w:p>
    <w:p w14:paraId="4B5E895D" w14:textId="2080730E" w:rsidR="009D11FB" w:rsidRPr="009D11FB" w:rsidRDefault="009D11FB" w:rsidP="009074FA">
      <w:pPr>
        <w:jc w:val="both"/>
        <w:rPr>
          <w:lang w:val="ru-RU"/>
        </w:rPr>
      </w:pPr>
      <w:r w:rsidRPr="009D11FB">
        <w:rPr>
          <w:lang w:val="ru-RU"/>
        </w:rPr>
        <w:t>2. Перечень персональных данных, необходимых для обработки: фамилия, имя, отчество; пол; дата и место рождения; номер телефона; СНИЛС; место жительства; реквизиты документа, удостоверяющего личность; сведения об актах гражданского состояния; сведения о занимаемом жилом помещении.</w:t>
      </w:r>
    </w:p>
    <w:p w14:paraId="04C892C0" w14:textId="7ACAAFA8" w:rsidR="009D11FB" w:rsidRPr="009D11FB" w:rsidRDefault="009D11FB" w:rsidP="009074FA">
      <w:pPr>
        <w:jc w:val="both"/>
        <w:rPr>
          <w:lang w:val="ru-RU"/>
        </w:rPr>
      </w:pPr>
      <w:r w:rsidRPr="009D11FB">
        <w:rPr>
          <w:lang w:val="ru-RU"/>
        </w:rPr>
        <w:t>3. Субъект дает согласие на обработку смешанным способом (на автоматизированную, а также без использования средств автоматизации) своих персональных данных, то есть на совершение действий, предусмотренных ч. 3 ст. 3 Федерального закона от 27.07.2006 № 152- ФЗ «О персональных данных», в том числе на: передачу (предоставление) третьим лицам и получение такой информации от третьих лиц в соответствии с заключенными договорами и соглашениями, в целях обеспечения прав и интересов субъекта, а также в целях соблюдения требований законодательства Российской Федерации и исполнения полномочий в сфере социальной защиты населения (ч. 3 ст. 6 Федерального закона от 27.07.2006 № 152-ФЗ «О персональных данных»); передачу (предоставление) в организации, совершающие контроль за целевым использованием денежных средств; передачу (предоставление) такой информации 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ч. 1 ст.1 Федерального закона от 27.07.2010 № 210-ФЗ «Об организации предоставления государственных и муниципальных услуг».</w:t>
      </w:r>
    </w:p>
    <w:p w14:paraId="1DB28913" w14:textId="4CC1BC7D" w:rsidR="009D11FB" w:rsidRPr="009D11FB" w:rsidRDefault="009D11FB" w:rsidP="009074FA">
      <w:pPr>
        <w:jc w:val="both"/>
        <w:rPr>
          <w:lang w:val="ru-RU"/>
        </w:rPr>
      </w:pPr>
      <w:r w:rsidRPr="009D11FB">
        <w:rPr>
          <w:lang w:val="ru-RU"/>
        </w:rPr>
        <w:t>4. Настоящее письменное согласие действует со дня его подписания субъектом персональных данных или его законным представителем (доверенным лицом) в течение всего срока предоставления меры социальной поддержки, в рамках которой предоставлено настоящее согласие, и может быть отозвано путем подачи письменного заявления.</w:t>
      </w:r>
    </w:p>
    <w:p w14:paraId="02568330" w14:textId="77777777" w:rsidR="00CC5E31" w:rsidRDefault="00CC5E31" w:rsidP="009D11FB">
      <w:pPr>
        <w:rPr>
          <w:lang w:val="ru-RU"/>
        </w:rPr>
      </w:pPr>
    </w:p>
    <w:p w14:paraId="65414FA7" w14:textId="1AAAEF51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</w:t>
      </w:r>
      <w:r w:rsidR="007F052E">
        <w:rPr>
          <w:lang w:val="ru-RU"/>
        </w:rPr>
        <w:t>__</w:t>
      </w:r>
      <w:r w:rsidRPr="009D11FB">
        <w:rPr>
          <w:lang w:val="ru-RU"/>
        </w:rPr>
        <w:t>г.</w:t>
      </w:r>
      <w:r w:rsidR="00197587">
        <w:rPr>
          <w:lang w:val="ru-RU"/>
        </w:rPr>
        <w:t xml:space="preserve">     </w:t>
      </w:r>
      <w:r w:rsidRPr="009D11FB">
        <w:rPr>
          <w:lang w:val="ru-RU"/>
        </w:rPr>
        <w:t xml:space="preserve"> ________________________________</w:t>
      </w:r>
      <w:r w:rsidR="00197587">
        <w:rPr>
          <w:lang w:val="ru-RU"/>
        </w:rPr>
        <w:t xml:space="preserve">                  </w:t>
      </w:r>
      <w:r w:rsidRPr="009D11FB">
        <w:rPr>
          <w:lang w:val="ru-RU"/>
        </w:rPr>
        <w:t>_________________</w:t>
      </w:r>
    </w:p>
    <w:p w14:paraId="1599AAE3" w14:textId="7C1CE9C4" w:rsidR="009D11FB" w:rsidRPr="009D11FB" w:rsidRDefault="009D11FB" w:rsidP="009D11FB">
      <w:pPr>
        <w:rPr>
          <w:sz w:val="16"/>
          <w:szCs w:val="16"/>
          <w:lang w:val="ru-RU"/>
        </w:rPr>
      </w:pPr>
      <w:r w:rsidRPr="009D11FB">
        <w:rPr>
          <w:sz w:val="16"/>
          <w:szCs w:val="16"/>
          <w:lang w:val="ru-RU"/>
        </w:rPr>
        <w:lastRenderedPageBreak/>
        <w:t xml:space="preserve">                                                                                      </w:t>
      </w:r>
      <w:r w:rsidR="00197587">
        <w:rPr>
          <w:sz w:val="16"/>
          <w:szCs w:val="16"/>
          <w:lang w:val="ru-RU"/>
        </w:rPr>
        <w:t xml:space="preserve">                        </w:t>
      </w:r>
      <w:r w:rsidRPr="009D11FB">
        <w:rPr>
          <w:sz w:val="16"/>
          <w:szCs w:val="16"/>
          <w:lang w:val="ru-RU"/>
        </w:rPr>
        <w:t xml:space="preserve">(Ф.И.О.)                                           </w:t>
      </w:r>
      <w:r w:rsidR="00197587">
        <w:rPr>
          <w:sz w:val="16"/>
          <w:szCs w:val="16"/>
          <w:lang w:val="ru-RU"/>
        </w:rPr>
        <w:t xml:space="preserve">                                </w:t>
      </w:r>
      <w:r w:rsidR="00DB5731">
        <w:rPr>
          <w:sz w:val="16"/>
          <w:szCs w:val="16"/>
          <w:lang w:val="ru-RU"/>
        </w:rPr>
        <w:t xml:space="preserve">   </w:t>
      </w:r>
      <w:r w:rsidR="00197587">
        <w:rPr>
          <w:sz w:val="16"/>
          <w:szCs w:val="16"/>
          <w:lang w:val="ru-RU"/>
        </w:rPr>
        <w:t xml:space="preserve"> </w:t>
      </w:r>
      <w:r w:rsidRPr="009D11FB">
        <w:rPr>
          <w:sz w:val="16"/>
          <w:szCs w:val="16"/>
          <w:lang w:val="ru-RU"/>
        </w:rPr>
        <w:t xml:space="preserve"> (подпись)</w:t>
      </w:r>
    </w:p>
    <w:p w14:paraId="6E926C66" w14:textId="3F68D603" w:rsidR="009D11FB" w:rsidRPr="006A607B" w:rsidRDefault="009D11FB" w:rsidP="009D11FB">
      <w:pPr>
        <w:rPr>
          <w:lang w:val="ru-RU"/>
        </w:rPr>
      </w:pPr>
      <w:r w:rsidRPr="006A607B">
        <w:rPr>
          <w:lang w:val="ru-RU"/>
        </w:rPr>
        <w:t>Сведения об уполномоченном представителе:</w:t>
      </w:r>
    </w:p>
    <w:p w14:paraId="025584F6" w14:textId="6638726C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Фамилия</w:t>
      </w:r>
      <w:r w:rsidR="00197587">
        <w:rPr>
          <w:lang w:val="ru-RU"/>
        </w:rPr>
        <w:t xml:space="preserve">: </w:t>
      </w:r>
      <w:r w:rsidRPr="009D11FB">
        <w:rPr>
          <w:lang w:val="ru-RU"/>
        </w:rPr>
        <w:t>___</w:t>
      </w:r>
      <w:r w:rsidR="00DB5731">
        <w:rPr>
          <w:lang w:val="ru-RU"/>
        </w:rPr>
        <w:t>_</w:t>
      </w:r>
      <w:r w:rsidRPr="009D11FB">
        <w:rPr>
          <w:lang w:val="ru-RU"/>
        </w:rPr>
        <w:t>_______________________________________________</w:t>
      </w:r>
    </w:p>
    <w:p w14:paraId="25DA873E" w14:textId="478D7A02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Имя</w:t>
      </w:r>
      <w:r w:rsidR="00197587">
        <w:rPr>
          <w:lang w:val="ru-RU"/>
        </w:rPr>
        <w:t xml:space="preserve">: </w:t>
      </w:r>
      <w:r w:rsidRPr="009D11FB">
        <w:rPr>
          <w:lang w:val="ru-RU"/>
        </w:rPr>
        <w:t>_______________________________________________________</w:t>
      </w:r>
    </w:p>
    <w:p w14:paraId="4B832001" w14:textId="740D4AA3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Отчество</w:t>
      </w:r>
      <w:r w:rsidR="00197587">
        <w:rPr>
          <w:lang w:val="ru-RU"/>
        </w:rPr>
        <w:t xml:space="preserve">: </w:t>
      </w:r>
      <w:r w:rsidRPr="009D11FB">
        <w:rPr>
          <w:lang w:val="ru-RU"/>
        </w:rPr>
        <w:t>___________________________________________________</w:t>
      </w:r>
    </w:p>
    <w:p w14:paraId="006FA5FA" w14:textId="438D8318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Адрес места проживания</w:t>
      </w:r>
      <w:r w:rsidR="00197587">
        <w:rPr>
          <w:lang w:val="ru-RU"/>
        </w:rPr>
        <w:t>:</w:t>
      </w:r>
      <w:r w:rsidRPr="009D11FB">
        <w:rPr>
          <w:lang w:val="ru-RU"/>
        </w:rPr>
        <w:t xml:space="preserve"> </w:t>
      </w:r>
      <w:r w:rsidR="00197587">
        <w:rPr>
          <w:lang w:val="ru-RU"/>
        </w:rPr>
        <w:t>______________</w:t>
      </w:r>
      <w:r w:rsidRPr="009D11FB">
        <w:rPr>
          <w:lang w:val="ru-RU"/>
        </w:rPr>
        <w:t>___________________________________________________</w:t>
      </w:r>
    </w:p>
    <w:p w14:paraId="563F129A" w14:textId="4C3209B0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Реквизиты документа, удостоверяющего личность</w:t>
      </w:r>
      <w:r w:rsidR="00197587">
        <w:rPr>
          <w:lang w:val="ru-RU"/>
        </w:rPr>
        <w:t>:</w:t>
      </w:r>
      <w:r w:rsidRPr="009D11FB">
        <w:rPr>
          <w:lang w:val="ru-RU"/>
        </w:rPr>
        <w:t xml:space="preserve"> </w:t>
      </w:r>
      <w:r w:rsidR="00197587">
        <w:rPr>
          <w:lang w:val="ru-RU"/>
        </w:rPr>
        <w:t>____</w:t>
      </w:r>
      <w:r w:rsidRPr="009D11FB">
        <w:rPr>
          <w:lang w:val="ru-RU"/>
        </w:rPr>
        <w:t>_______________________________________</w:t>
      </w:r>
    </w:p>
    <w:p w14:paraId="4CB99349" w14:textId="6FC58C9C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Реквизиты документа, удостоверяющего полномочия</w:t>
      </w:r>
      <w:r w:rsidR="00197587">
        <w:rPr>
          <w:lang w:val="ru-RU"/>
        </w:rPr>
        <w:t>:___</w:t>
      </w:r>
      <w:r w:rsidRPr="009D11FB">
        <w:rPr>
          <w:lang w:val="ru-RU"/>
        </w:rPr>
        <w:t>______________________________________</w:t>
      </w:r>
    </w:p>
    <w:p w14:paraId="564A58AA" w14:textId="77777777" w:rsidR="00CC5E31" w:rsidRDefault="00CC5E31" w:rsidP="009D11FB">
      <w:pPr>
        <w:rPr>
          <w:lang w:val="ru-RU"/>
        </w:rPr>
      </w:pPr>
    </w:p>
    <w:p w14:paraId="065427B2" w14:textId="28EDF62C" w:rsidR="009D11FB" w:rsidRPr="009D11FB" w:rsidRDefault="009D11FB" w:rsidP="009D11FB">
      <w:pPr>
        <w:rPr>
          <w:lang w:val="ru-RU"/>
        </w:rPr>
      </w:pPr>
      <w:r w:rsidRPr="009D11FB">
        <w:rPr>
          <w:lang w:val="ru-RU"/>
        </w:rPr>
        <w:t>«___» _____________202</w:t>
      </w:r>
      <w:r w:rsidR="00294D40">
        <w:rPr>
          <w:lang w:val="ru-RU"/>
        </w:rPr>
        <w:t>__</w:t>
      </w:r>
      <w:r w:rsidRPr="009D11FB">
        <w:rPr>
          <w:lang w:val="ru-RU"/>
        </w:rPr>
        <w:t xml:space="preserve">г. </w:t>
      </w:r>
      <w:r w:rsidR="00197587">
        <w:rPr>
          <w:lang w:val="ru-RU"/>
        </w:rPr>
        <w:t xml:space="preserve">    </w:t>
      </w:r>
      <w:r w:rsidRPr="009D11FB">
        <w:rPr>
          <w:lang w:val="ru-RU"/>
        </w:rPr>
        <w:t>_____________________________________</w:t>
      </w:r>
      <w:r w:rsidR="00197587">
        <w:rPr>
          <w:lang w:val="ru-RU"/>
        </w:rPr>
        <w:t xml:space="preserve">            </w:t>
      </w:r>
      <w:r w:rsidRPr="009D11FB">
        <w:rPr>
          <w:lang w:val="ru-RU"/>
        </w:rPr>
        <w:t>_________________</w:t>
      </w:r>
    </w:p>
    <w:p w14:paraId="25251ABC" w14:textId="1232D7A9" w:rsidR="001B27E0" w:rsidRDefault="009D11FB" w:rsidP="00290DC8">
      <w:pPr>
        <w:rPr>
          <w:rFonts w:eastAsiaTheme="minorEastAsia"/>
          <w:sz w:val="26"/>
          <w:szCs w:val="26"/>
          <w:lang w:val="ru-RU" w:eastAsia="ru-RU"/>
        </w:rPr>
      </w:pPr>
      <w:r w:rsidRPr="009D11FB">
        <w:rPr>
          <w:sz w:val="16"/>
          <w:szCs w:val="16"/>
          <w:lang w:val="ru-RU"/>
        </w:rPr>
        <w:t xml:space="preserve">                                                                                     </w:t>
      </w:r>
      <w:r w:rsidR="00197587">
        <w:rPr>
          <w:sz w:val="16"/>
          <w:szCs w:val="16"/>
          <w:lang w:val="ru-RU"/>
        </w:rPr>
        <w:t xml:space="preserve"> </w:t>
      </w:r>
      <w:r w:rsidRPr="009D11FB">
        <w:rPr>
          <w:sz w:val="16"/>
          <w:szCs w:val="16"/>
          <w:lang w:val="ru-RU"/>
        </w:rPr>
        <w:t xml:space="preserve">   (Ф.И.О. уполномоченного представителя)   </w:t>
      </w:r>
      <w:r w:rsidR="00197587">
        <w:rPr>
          <w:sz w:val="16"/>
          <w:szCs w:val="16"/>
          <w:lang w:val="ru-RU"/>
        </w:rPr>
        <w:t xml:space="preserve"> </w:t>
      </w:r>
      <w:r w:rsidRPr="009D11FB">
        <w:rPr>
          <w:sz w:val="16"/>
          <w:szCs w:val="16"/>
          <w:lang w:val="ru-RU"/>
        </w:rPr>
        <w:t xml:space="preserve">                                      </w:t>
      </w:r>
      <w:r w:rsidR="00197587">
        <w:rPr>
          <w:sz w:val="16"/>
          <w:szCs w:val="16"/>
          <w:lang w:val="ru-RU"/>
        </w:rPr>
        <w:t xml:space="preserve"> </w:t>
      </w:r>
      <w:r w:rsidR="00DB5731">
        <w:rPr>
          <w:sz w:val="16"/>
          <w:szCs w:val="16"/>
          <w:lang w:val="ru-RU"/>
        </w:rPr>
        <w:t xml:space="preserve"> </w:t>
      </w:r>
      <w:r w:rsidRPr="009D11FB">
        <w:rPr>
          <w:sz w:val="16"/>
          <w:szCs w:val="16"/>
          <w:lang w:val="ru-RU"/>
        </w:rPr>
        <w:t xml:space="preserve">   </w:t>
      </w:r>
      <w:proofErr w:type="gramStart"/>
      <w:r w:rsidRPr="009D11FB">
        <w:rPr>
          <w:sz w:val="16"/>
          <w:szCs w:val="16"/>
          <w:lang w:val="ru-RU"/>
        </w:rPr>
        <w:t xml:space="preserve">( </w:t>
      </w:r>
      <w:proofErr w:type="gramEnd"/>
      <w:r w:rsidRPr="009D11FB">
        <w:rPr>
          <w:sz w:val="16"/>
          <w:szCs w:val="16"/>
          <w:lang w:val="ru-RU"/>
        </w:rPr>
        <w:t>подпись)</w:t>
      </w:r>
      <w:r w:rsidR="00CC5E31">
        <w:rPr>
          <w:rFonts w:eastAsiaTheme="minorEastAsia"/>
          <w:sz w:val="26"/>
          <w:szCs w:val="26"/>
          <w:lang w:val="ru-RU" w:eastAsia="ru-RU"/>
        </w:rPr>
        <w:t xml:space="preserve">  </w:t>
      </w:r>
    </w:p>
    <w:p w14:paraId="69EE0103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EBCE987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9983470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EC17E7F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36F6FDF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1689928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E3460E8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D476EA7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0BBFE6D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B05AD86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1B08C7C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DD3C48C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25CF6A4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0195007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6245DED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AD193D1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736653C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19FF4C8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1691739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304C2AF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EA94738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1B17AF2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C1B1E5A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FB16173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11B1431" w14:textId="77777777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5F089A7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FC6BF81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002A6CA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155115E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F987BDE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DC45914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3A8AD59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DD79192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76A32CA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557B2E6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88A02F2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F2FD5BD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CBA0131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E839287" w14:textId="77777777" w:rsidR="002B3D0D" w:rsidRDefault="002B3D0D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6B6D26A" w14:textId="607E8816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7EB2F9C1" w14:textId="77777777" w:rsidR="001B27E0" w:rsidRPr="007B6328" w:rsidRDefault="001B27E0" w:rsidP="001B27E0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3246BBB" w14:textId="5B61A09E" w:rsidR="001B27E0" w:rsidRPr="007B6328" w:rsidRDefault="001B27E0" w:rsidP="001B27E0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0037162C" w14:textId="77777777" w:rsidR="001B27E0" w:rsidRDefault="001B27E0" w:rsidP="00290DC8">
      <w:pPr>
        <w:rPr>
          <w:rFonts w:eastAsiaTheme="minorEastAsia"/>
          <w:sz w:val="26"/>
          <w:szCs w:val="26"/>
          <w:lang w:val="ru-RU" w:eastAsia="ru-RU"/>
        </w:rPr>
      </w:pPr>
    </w:p>
    <w:p w14:paraId="4B27B5B3" w14:textId="77777777" w:rsidR="00CC5E31" w:rsidRDefault="00CC5E31" w:rsidP="00294D40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</w:p>
    <w:p w14:paraId="25D8E493" w14:textId="320028BD" w:rsidR="00294D40" w:rsidRDefault="00294D40" w:rsidP="00294D40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2E398A">
        <w:rPr>
          <w:sz w:val="19"/>
          <w:szCs w:val="19"/>
          <w:lang w:val="ru-RU" w:eastAsia="ru-RU"/>
        </w:rPr>
        <w:t>АКТ</w:t>
      </w:r>
    </w:p>
    <w:p w14:paraId="00B51B6F" w14:textId="55A45D0C" w:rsidR="007F052E" w:rsidRPr="00A12438" w:rsidRDefault="007F052E" w:rsidP="00A12438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12438">
        <w:rPr>
          <w:sz w:val="19"/>
          <w:szCs w:val="19"/>
          <w:lang w:val="ru-RU" w:eastAsia="ru-RU"/>
        </w:rPr>
        <w:t xml:space="preserve"> подтверждения факта проживания в жилом помещении, </w:t>
      </w:r>
      <w:r w:rsidR="00D34D7D">
        <w:rPr>
          <w:sz w:val="19"/>
          <w:szCs w:val="19"/>
          <w:lang w:val="ru-RU" w:eastAsia="ru-RU"/>
        </w:rPr>
        <w:t>попавшем</w:t>
      </w:r>
      <w:r w:rsidRPr="00A12438">
        <w:rPr>
          <w:sz w:val="19"/>
          <w:szCs w:val="19"/>
          <w:lang w:val="ru-RU" w:eastAsia="ru-RU"/>
        </w:rPr>
        <w:t xml:space="preserve"> в зону чрезвычайной ситуации</w:t>
      </w:r>
      <w:r w:rsidR="00A12438">
        <w:rPr>
          <w:sz w:val="19"/>
          <w:szCs w:val="19"/>
          <w:lang w:val="ru-RU" w:eastAsia="ru-RU"/>
        </w:rPr>
        <w:t xml:space="preserve"> муниципального характера</w:t>
      </w:r>
      <w:r w:rsidR="00D34D7D">
        <w:rPr>
          <w:sz w:val="19"/>
          <w:szCs w:val="19"/>
          <w:lang w:val="ru-RU" w:eastAsia="ru-RU"/>
        </w:rPr>
        <w:t>,</w:t>
      </w:r>
      <w:r w:rsidR="00D34D7D" w:rsidRPr="00D34D7D">
        <w:rPr>
          <w:rFonts w:eastAsiaTheme="minorEastAsia"/>
          <w:sz w:val="26"/>
          <w:szCs w:val="26"/>
          <w:lang w:val="ru-RU"/>
        </w:rPr>
        <w:t xml:space="preserve"> </w:t>
      </w:r>
      <w:r w:rsidR="00D34D7D" w:rsidRPr="00D34D7D">
        <w:rPr>
          <w:sz w:val="19"/>
          <w:szCs w:val="19"/>
          <w:lang w:val="ru-RU" w:eastAsia="ru-RU"/>
        </w:rPr>
        <w:t>при введении режима чрезвычайной ситуации муниципального характера</w:t>
      </w:r>
      <w:r w:rsidRPr="00A12438">
        <w:rPr>
          <w:sz w:val="19"/>
          <w:szCs w:val="19"/>
          <w:lang w:val="ru-RU" w:eastAsia="ru-RU"/>
        </w:rPr>
        <w:t>, и установлени</w:t>
      </w:r>
      <w:r w:rsidR="00A12438" w:rsidRPr="00A12438">
        <w:rPr>
          <w:sz w:val="19"/>
          <w:szCs w:val="19"/>
          <w:lang w:val="ru-RU" w:eastAsia="ru-RU"/>
        </w:rPr>
        <w:t>я</w:t>
      </w:r>
      <w:r w:rsidRPr="00A12438">
        <w:rPr>
          <w:sz w:val="19"/>
          <w:szCs w:val="19"/>
          <w:lang w:val="ru-RU" w:eastAsia="ru-RU"/>
        </w:rPr>
        <w:t xml:space="preserve"> факта</w:t>
      </w:r>
      <w:r w:rsidR="00A12438" w:rsidRPr="00A12438">
        <w:rPr>
          <w:sz w:val="19"/>
          <w:szCs w:val="19"/>
          <w:lang w:val="ru-RU" w:eastAsia="ru-RU"/>
        </w:rPr>
        <w:t xml:space="preserve"> </w:t>
      </w:r>
      <w:r w:rsidR="00A12438" w:rsidRPr="008F40D8">
        <w:rPr>
          <w:sz w:val="19"/>
          <w:szCs w:val="19"/>
          <w:lang w:val="ru-RU" w:eastAsia="ru-RU"/>
        </w:rPr>
        <w:t>утраты</w:t>
      </w:r>
      <w:r w:rsidR="008608C3" w:rsidRPr="008F40D8">
        <w:rPr>
          <w:sz w:val="19"/>
          <w:szCs w:val="19"/>
          <w:lang w:val="ru-RU" w:eastAsia="ru-RU"/>
        </w:rPr>
        <w:t>/частичной утраты/повреждения</w:t>
      </w:r>
      <w:r w:rsidR="00A12438" w:rsidRPr="008F40D8">
        <w:rPr>
          <w:sz w:val="19"/>
          <w:szCs w:val="19"/>
          <w:lang w:val="ru-RU" w:eastAsia="ru-RU"/>
        </w:rPr>
        <w:t xml:space="preserve"> имущества первой необходимости</w:t>
      </w:r>
      <w:r w:rsidRPr="008F40D8">
        <w:rPr>
          <w:sz w:val="19"/>
          <w:szCs w:val="19"/>
          <w:lang w:val="ru-RU" w:eastAsia="ru-RU"/>
        </w:rPr>
        <w:t xml:space="preserve"> в результате воздействия поражающих факторов источника чрезвычайной </w:t>
      </w:r>
      <w:r w:rsidRPr="00A12438">
        <w:rPr>
          <w:sz w:val="19"/>
          <w:szCs w:val="19"/>
          <w:lang w:val="ru-RU" w:eastAsia="ru-RU"/>
        </w:rPr>
        <w:t>ситуации</w:t>
      </w:r>
      <w:r w:rsidR="00EE37FF">
        <w:rPr>
          <w:sz w:val="19"/>
          <w:szCs w:val="19"/>
          <w:lang w:val="ru-RU" w:eastAsia="ru-RU"/>
        </w:rPr>
        <w:t xml:space="preserve"> </w:t>
      </w:r>
    </w:p>
    <w:p w14:paraId="0C354DDF" w14:textId="77777777" w:rsidR="007F052E" w:rsidRPr="002E398A" w:rsidRDefault="007F052E" w:rsidP="00294D40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</w:p>
    <w:p w14:paraId="5403849A" w14:textId="77777777" w:rsidR="00A538C2" w:rsidRPr="00294D40" w:rsidRDefault="00A538C2" w:rsidP="00294D40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</w:p>
    <w:p w14:paraId="37844247" w14:textId="2435BE89" w:rsidR="00A538C2" w:rsidRPr="00A538C2" w:rsidRDefault="00313F34" w:rsidP="00A538C2">
      <w:pPr>
        <w:widowControl/>
        <w:autoSpaceDE/>
        <w:autoSpaceDN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«</w:t>
      </w:r>
      <w:r w:rsidR="00A538C2" w:rsidRPr="00A538C2">
        <w:rPr>
          <w:sz w:val="19"/>
          <w:szCs w:val="19"/>
          <w:lang w:val="ru-RU" w:eastAsia="ru-RU"/>
        </w:rPr>
        <w:t>_</w:t>
      </w:r>
      <w:r>
        <w:rPr>
          <w:sz w:val="19"/>
          <w:szCs w:val="19"/>
          <w:lang w:val="ru-RU" w:eastAsia="ru-RU"/>
        </w:rPr>
        <w:t>__</w:t>
      </w:r>
      <w:r w:rsidR="00A538C2" w:rsidRPr="00A538C2">
        <w:rPr>
          <w:sz w:val="19"/>
          <w:szCs w:val="19"/>
          <w:lang w:val="ru-RU" w:eastAsia="ru-RU"/>
        </w:rPr>
        <w:t>_</w:t>
      </w:r>
      <w:r>
        <w:rPr>
          <w:sz w:val="19"/>
          <w:szCs w:val="19"/>
          <w:lang w:val="ru-RU" w:eastAsia="ru-RU"/>
        </w:rPr>
        <w:t xml:space="preserve">» </w:t>
      </w:r>
      <w:r w:rsidR="00A538C2" w:rsidRPr="00A538C2">
        <w:rPr>
          <w:sz w:val="19"/>
          <w:szCs w:val="19"/>
          <w:lang w:val="ru-RU" w:eastAsia="ru-RU"/>
        </w:rPr>
        <w:t>______</w:t>
      </w:r>
      <w:r>
        <w:rPr>
          <w:sz w:val="19"/>
          <w:szCs w:val="19"/>
          <w:lang w:val="ru-RU" w:eastAsia="ru-RU"/>
        </w:rPr>
        <w:t>_____</w:t>
      </w:r>
      <w:r w:rsidR="00A538C2" w:rsidRPr="00A538C2">
        <w:rPr>
          <w:sz w:val="19"/>
          <w:szCs w:val="19"/>
          <w:lang w:val="ru-RU" w:eastAsia="ru-RU"/>
        </w:rPr>
        <w:t>___ 20</w:t>
      </w:r>
      <w:r w:rsidR="00A538C2">
        <w:rPr>
          <w:sz w:val="19"/>
          <w:szCs w:val="19"/>
          <w:lang w:val="ru-RU" w:eastAsia="ru-RU"/>
        </w:rPr>
        <w:t>2</w:t>
      </w:r>
      <w:r w:rsidR="00A538C2" w:rsidRPr="00A538C2">
        <w:rPr>
          <w:sz w:val="19"/>
          <w:szCs w:val="19"/>
          <w:lang w:val="ru-RU" w:eastAsia="ru-RU"/>
        </w:rPr>
        <w:t>_ г.</w:t>
      </w:r>
    </w:p>
    <w:p w14:paraId="68F591B6" w14:textId="77777777" w:rsidR="00A538C2" w:rsidRDefault="00A538C2" w:rsidP="00294D40">
      <w:pPr>
        <w:widowControl/>
        <w:autoSpaceDE/>
        <w:autoSpaceDN/>
        <w:spacing w:before="105" w:line="180" w:lineRule="atLeast"/>
        <w:ind w:firstLine="540"/>
        <w:jc w:val="both"/>
        <w:rPr>
          <w:sz w:val="19"/>
          <w:szCs w:val="19"/>
          <w:lang w:val="ru-RU" w:eastAsia="ru-RU"/>
        </w:rPr>
      </w:pPr>
    </w:p>
    <w:p w14:paraId="35846D9B" w14:textId="4E681558" w:rsidR="00294D40" w:rsidRPr="00A538C2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Адрес места жительства</w:t>
      </w:r>
      <w:r w:rsidR="00BB5C4E">
        <w:rPr>
          <w:sz w:val="19"/>
          <w:szCs w:val="19"/>
          <w:lang w:val="ru-RU" w:eastAsia="ru-RU"/>
        </w:rPr>
        <w:t xml:space="preserve"> заявителя</w:t>
      </w:r>
      <w:r w:rsidRPr="00A538C2">
        <w:rPr>
          <w:sz w:val="19"/>
          <w:szCs w:val="19"/>
          <w:lang w:val="ru-RU" w:eastAsia="ru-RU"/>
        </w:rPr>
        <w:t>: ______________________________</w:t>
      </w:r>
      <w:r w:rsidR="00967FE5">
        <w:rPr>
          <w:sz w:val="19"/>
          <w:szCs w:val="19"/>
          <w:lang w:val="ru-RU" w:eastAsia="ru-RU"/>
        </w:rPr>
        <w:t>___________________________________</w:t>
      </w:r>
      <w:r w:rsidR="00BB5C4E">
        <w:rPr>
          <w:sz w:val="19"/>
          <w:szCs w:val="19"/>
          <w:lang w:val="ru-RU" w:eastAsia="ru-RU"/>
        </w:rPr>
        <w:t>_</w:t>
      </w:r>
    </w:p>
    <w:p w14:paraId="346DAE33" w14:textId="538E329A" w:rsidR="00294D40" w:rsidRPr="00A538C2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</w:t>
      </w:r>
      <w:r w:rsidR="00967FE5">
        <w:rPr>
          <w:sz w:val="19"/>
          <w:szCs w:val="19"/>
          <w:lang w:val="ru-RU" w:eastAsia="ru-RU"/>
        </w:rPr>
        <w:t>___________________________________________</w:t>
      </w:r>
      <w:r w:rsidR="00BB5C4E">
        <w:rPr>
          <w:sz w:val="19"/>
          <w:szCs w:val="19"/>
          <w:lang w:val="ru-RU" w:eastAsia="ru-RU"/>
        </w:rPr>
        <w:t>__</w:t>
      </w:r>
    </w:p>
    <w:p w14:paraId="6EC09AAA" w14:textId="1877A5C2" w:rsidR="00294D40" w:rsidRPr="00A538C2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Ф.И.О. заявителя: _____________________________________</w:t>
      </w:r>
      <w:r w:rsidR="00967FE5">
        <w:rPr>
          <w:sz w:val="19"/>
          <w:szCs w:val="19"/>
          <w:lang w:val="ru-RU" w:eastAsia="ru-RU"/>
        </w:rPr>
        <w:t>__________________________________________</w:t>
      </w:r>
      <w:r w:rsidR="00BB5C4E">
        <w:rPr>
          <w:sz w:val="19"/>
          <w:szCs w:val="19"/>
          <w:lang w:val="ru-RU" w:eastAsia="ru-RU"/>
        </w:rPr>
        <w:t>__</w:t>
      </w:r>
    </w:p>
    <w:p w14:paraId="6DFA582D" w14:textId="77777777" w:rsidR="00294D40" w:rsidRDefault="00294D40" w:rsidP="00967FE5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 </w:t>
      </w:r>
    </w:p>
    <w:tbl>
      <w:tblPr>
        <w:tblW w:w="934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1"/>
        <w:gridCol w:w="6"/>
      </w:tblGrid>
      <w:tr w:rsidR="00BB5C4E" w:rsidRPr="00BB5C4E" w14:paraId="63A46247" w14:textId="77777777" w:rsidTr="00BB5C4E">
        <w:trPr>
          <w:gridAfter w:val="1"/>
        </w:trPr>
        <w:tc>
          <w:tcPr>
            <w:tcW w:w="9341" w:type="dxa"/>
            <w:hideMark/>
          </w:tcPr>
          <w:p w14:paraId="29C68C1F" w14:textId="255F67E5" w:rsidR="00BB5C4E" w:rsidRPr="00BB5C4E" w:rsidRDefault="00BB5C4E" w:rsidP="00BB5C4E">
            <w:pPr>
              <w:widowControl/>
              <w:autoSpaceDE/>
              <w:autoSpaceDN/>
              <w:spacing w:line="180" w:lineRule="atLeast"/>
              <w:rPr>
                <w:sz w:val="19"/>
                <w:szCs w:val="19"/>
                <w:lang w:val="ru-RU" w:eastAsia="ru-RU"/>
              </w:rPr>
            </w:pPr>
            <w:r w:rsidRPr="00BB5C4E">
              <w:rPr>
                <w:sz w:val="19"/>
                <w:szCs w:val="19"/>
                <w:lang w:val="ru-RU" w:eastAsia="ru-RU"/>
              </w:rPr>
              <w:t>Факт проживания в жилом помещении _______________________________________</w:t>
            </w:r>
            <w:r>
              <w:rPr>
                <w:sz w:val="19"/>
                <w:szCs w:val="19"/>
                <w:lang w:val="ru-RU" w:eastAsia="ru-RU"/>
              </w:rPr>
              <w:t>________________________</w:t>
            </w:r>
          </w:p>
          <w:p w14:paraId="5CA5E739" w14:textId="527D8C06" w:rsidR="00BB5C4E" w:rsidRPr="00BB5C4E" w:rsidRDefault="00197587" w:rsidP="00BB5C4E">
            <w:pPr>
              <w:widowControl/>
              <w:autoSpaceDE/>
              <w:autoSpaceDN/>
              <w:jc w:val="center"/>
              <w:rPr>
                <w:sz w:val="19"/>
                <w:szCs w:val="19"/>
                <w:lang w:val="ru-RU" w:eastAsia="ru-RU"/>
              </w:rPr>
            </w:pPr>
            <w:r>
              <w:rPr>
                <w:sz w:val="19"/>
                <w:szCs w:val="19"/>
                <w:lang w:val="ru-RU" w:eastAsia="ru-RU"/>
              </w:rPr>
              <w:t xml:space="preserve">                                          </w:t>
            </w:r>
            <w:r w:rsidR="00DB5731">
              <w:rPr>
                <w:sz w:val="19"/>
                <w:szCs w:val="19"/>
                <w:lang w:val="ru-RU" w:eastAsia="ru-RU"/>
              </w:rPr>
              <w:t xml:space="preserve">           </w:t>
            </w:r>
            <w:r w:rsidR="00BB5C4E" w:rsidRPr="00BB5C4E">
              <w:rPr>
                <w:sz w:val="19"/>
                <w:szCs w:val="19"/>
                <w:lang w:val="ru-RU" w:eastAsia="ru-RU"/>
              </w:rPr>
              <w:t>(Ф.И.О. заявителя)</w:t>
            </w:r>
          </w:p>
        </w:tc>
      </w:tr>
      <w:tr w:rsidR="00BB5C4E" w:rsidRPr="00BB5C4E" w14:paraId="17E9C04D" w14:textId="77777777" w:rsidTr="00BB5C4E">
        <w:tc>
          <w:tcPr>
            <w:tcW w:w="9341" w:type="dxa"/>
            <w:hideMark/>
          </w:tcPr>
          <w:p w14:paraId="345B1F33" w14:textId="0EDC7591" w:rsidR="00BB5C4E" w:rsidRPr="00BB5C4E" w:rsidRDefault="00BB5C4E" w:rsidP="00BB5C4E">
            <w:pPr>
              <w:widowControl/>
              <w:autoSpaceDE/>
              <w:autoSpaceDN/>
              <w:rPr>
                <w:sz w:val="19"/>
                <w:szCs w:val="19"/>
                <w:lang w:val="ru-RU" w:eastAsia="ru-RU"/>
              </w:rPr>
            </w:pPr>
            <w:r w:rsidRPr="00BB5C4E">
              <w:rPr>
                <w:sz w:val="19"/>
                <w:szCs w:val="19"/>
                <w:lang w:val="ru-RU" w:eastAsia="ru-RU"/>
              </w:rPr>
              <w:t>установлен/не установлен на основании</w:t>
            </w:r>
            <w:r>
              <w:rPr>
                <w:sz w:val="19"/>
                <w:szCs w:val="19"/>
                <w:lang w:val="ru-RU" w:eastAsia="ru-RU"/>
              </w:rPr>
              <w:t xml:space="preserve"> ______________________________________________________________</w:t>
            </w:r>
          </w:p>
          <w:p w14:paraId="26C8C677" w14:textId="44F4BCC0" w:rsidR="00BB5C4E" w:rsidRPr="00BB5C4E" w:rsidRDefault="00572EEA" w:rsidP="00BB5C4E">
            <w:pPr>
              <w:widowControl/>
              <w:autoSpaceDE/>
              <w:autoSpaceDN/>
              <w:rPr>
                <w:sz w:val="19"/>
                <w:szCs w:val="19"/>
                <w:lang w:val="ru-RU" w:eastAsia="ru-RU"/>
              </w:rPr>
            </w:pPr>
            <w:r>
              <w:rPr>
                <w:sz w:val="19"/>
                <w:szCs w:val="19"/>
                <w:lang w:val="ru-RU" w:eastAsia="ru-RU"/>
              </w:rPr>
              <w:t xml:space="preserve">            </w:t>
            </w:r>
            <w:r w:rsidR="00BB5C4E" w:rsidRPr="00BB5C4E">
              <w:rPr>
                <w:sz w:val="19"/>
                <w:szCs w:val="19"/>
                <w:lang w:val="ru-RU" w:eastAsia="ru-RU"/>
              </w:rPr>
              <w:t>(нужное подчеркнуть)</w:t>
            </w:r>
          </w:p>
        </w:tc>
        <w:tc>
          <w:tcPr>
            <w:tcW w:w="0" w:type="auto"/>
            <w:hideMark/>
          </w:tcPr>
          <w:p w14:paraId="7F727C06" w14:textId="33B01454" w:rsidR="00BB5C4E" w:rsidRPr="00BB5C4E" w:rsidRDefault="00BB5C4E" w:rsidP="00BB5C4E">
            <w:pPr>
              <w:widowControl/>
              <w:autoSpaceDE/>
              <w:autoSpaceDN/>
              <w:jc w:val="center"/>
              <w:rPr>
                <w:sz w:val="19"/>
                <w:szCs w:val="19"/>
                <w:lang w:val="ru-RU" w:eastAsia="ru-RU"/>
              </w:rPr>
            </w:pPr>
          </w:p>
          <w:p w14:paraId="660CE63E" w14:textId="7C640BFB" w:rsidR="00BB5C4E" w:rsidRPr="00BB5C4E" w:rsidRDefault="00BB5C4E" w:rsidP="00BB5C4E">
            <w:pPr>
              <w:widowControl/>
              <w:autoSpaceDE/>
              <w:autoSpaceDN/>
              <w:jc w:val="center"/>
              <w:rPr>
                <w:sz w:val="19"/>
                <w:szCs w:val="19"/>
                <w:lang w:val="ru-RU" w:eastAsia="ru-RU"/>
              </w:rPr>
            </w:pPr>
          </w:p>
        </w:tc>
      </w:tr>
    </w:tbl>
    <w:p w14:paraId="4E6294EF" w14:textId="77777777" w:rsidR="00BB5C4E" w:rsidRPr="00A538C2" w:rsidRDefault="00BB5C4E" w:rsidP="00967FE5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3815B042" w14:textId="4834F61E" w:rsidR="00294D40" w:rsidRPr="00A32DE6" w:rsidRDefault="00294D40" w:rsidP="00967FE5">
      <w:pPr>
        <w:widowControl/>
        <w:autoSpaceDE/>
        <w:autoSpaceDN/>
        <w:spacing w:line="180" w:lineRule="atLeast"/>
        <w:jc w:val="both"/>
        <w:rPr>
          <w:b/>
          <w:bCs/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Список утраченного</w:t>
      </w:r>
      <w:r w:rsidR="00581A20">
        <w:rPr>
          <w:sz w:val="19"/>
          <w:szCs w:val="19"/>
          <w:lang w:val="ru-RU" w:eastAsia="ru-RU"/>
        </w:rPr>
        <w:t>/ частично утраченного/ поврежденного</w:t>
      </w:r>
      <w:r w:rsidRPr="00A538C2">
        <w:rPr>
          <w:sz w:val="19"/>
          <w:szCs w:val="19"/>
          <w:lang w:val="ru-RU" w:eastAsia="ru-RU"/>
        </w:rPr>
        <w:t xml:space="preserve"> имущества первой необходимости</w:t>
      </w:r>
      <w:r w:rsidR="00A538C2" w:rsidRPr="00A538C2">
        <w:rPr>
          <w:sz w:val="19"/>
          <w:szCs w:val="19"/>
          <w:lang w:val="ru-RU" w:eastAsia="ru-RU"/>
        </w:rPr>
        <w:t xml:space="preserve"> </w:t>
      </w:r>
      <w:r w:rsidR="00A538C2" w:rsidRPr="004557A0">
        <w:rPr>
          <w:sz w:val="19"/>
          <w:szCs w:val="19"/>
          <w:lang w:val="ru-RU" w:eastAsia="ru-RU"/>
        </w:rPr>
        <w:t>в результате чрезвычайной ситуации</w:t>
      </w:r>
    </w:p>
    <w:p w14:paraId="33179BD5" w14:textId="77777777" w:rsidR="00294D40" w:rsidRPr="00294D40" w:rsidRDefault="00294D40" w:rsidP="00294D40">
      <w:pPr>
        <w:widowControl/>
        <w:autoSpaceDE/>
        <w:autoSpaceDN/>
        <w:spacing w:line="180" w:lineRule="atLeast"/>
        <w:ind w:firstLine="540"/>
        <w:jc w:val="both"/>
        <w:rPr>
          <w:sz w:val="24"/>
          <w:szCs w:val="24"/>
          <w:lang w:val="ru-RU" w:eastAsia="ru-RU"/>
        </w:rPr>
      </w:pPr>
      <w:r w:rsidRPr="00294D40">
        <w:rPr>
          <w:sz w:val="24"/>
          <w:szCs w:val="24"/>
          <w:lang w:val="ru-RU" w:eastAsia="ru-RU"/>
        </w:rPr>
        <w:t> 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2"/>
        <w:gridCol w:w="1878"/>
        <w:gridCol w:w="1559"/>
      </w:tblGrid>
      <w:tr w:rsidR="00294D40" w:rsidRPr="00294D40" w14:paraId="631CA1F2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BC21BA3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Список имущества первой необходимости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AB0D36" w14:textId="4A5A01CC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Утрачено</w:t>
            </w:r>
            <w:r w:rsidR="00115CF7">
              <w:rPr>
                <w:sz w:val="19"/>
                <w:szCs w:val="19"/>
                <w:lang w:val="ru-RU" w:eastAsia="ru-RU"/>
              </w:rPr>
              <w:t>/</w:t>
            </w:r>
            <w:r w:rsidR="00581A20">
              <w:rPr>
                <w:sz w:val="19"/>
                <w:szCs w:val="19"/>
                <w:lang w:val="ru-RU" w:eastAsia="ru-RU"/>
              </w:rPr>
              <w:t>частично утрачено/</w:t>
            </w:r>
            <w:r w:rsidR="00115CF7">
              <w:rPr>
                <w:sz w:val="19"/>
                <w:szCs w:val="19"/>
                <w:lang w:val="ru-RU" w:eastAsia="ru-RU"/>
              </w:rPr>
              <w:t>повреждено</w:t>
            </w:r>
          </w:p>
          <w:p w14:paraId="4D26B805" w14:textId="557F6CD4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E64C4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Примечание</w:t>
            </w:r>
          </w:p>
        </w:tc>
      </w:tr>
      <w:tr w:rsidR="00294D40" w:rsidRPr="008436FD" w14:paraId="6F8D99A0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7DAC96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Предметы для хранения и приготовления пищи: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52D101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8FD62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39F13C3C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64B873D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холодильник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8FE93B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34D82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3DD887A0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6A092A0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газовая плита (электроплита)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25F33F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79C0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8436FD" w14:paraId="0B57545E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8331FD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Предметы мебели для приема пищи: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216046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B1A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5F048723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4C5C29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стол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786BB4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8DE4A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34A8CDFC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C123C7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стул (табуретка)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866FDF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E8B09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143C4108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F2FDCF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Предметы мебели для сна: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6FFD00E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D8B77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643401BF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697797D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кровать (диван)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1CA958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97540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8436FD" w14:paraId="79865782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94E642D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Предметы средств водоснабжения и отопления: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65D5B5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465E9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7F1B6D1D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D81B73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насос для подачи воды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A1E31E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2D5A8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0FD9B897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35DEA1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водонагреватель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AAB24F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6927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294D40" w:rsidRPr="00294D40" w14:paraId="44D91585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8B2DE8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котел отопительный (переносная печь)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C6CE7D6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6CC50" w14:textId="77777777" w:rsidR="00294D40" w:rsidRPr="00294D40" w:rsidRDefault="00294D40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  <w:r w:rsidRPr="00294D40">
              <w:rPr>
                <w:sz w:val="19"/>
                <w:szCs w:val="19"/>
                <w:lang w:val="ru-RU" w:eastAsia="ru-RU"/>
              </w:rPr>
              <w:t> </w:t>
            </w:r>
          </w:p>
        </w:tc>
      </w:tr>
      <w:tr w:rsidR="00A538C2" w:rsidRPr="00294D40" w14:paraId="1B942D86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0E38F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6BC04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C1D6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</w:tr>
      <w:tr w:rsidR="00A538C2" w:rsidRPr="00294D40" w14:paraId="71FD99CF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20455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ED0BC5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44B4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</w:tr>
      <w:tr w:rsidR="00A538C2" w:rsidRPr="00294D40" w14:paraId="48F384FD" w14:textId="77777777" w:rsidTr="00115C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5EA29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4EBD5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020D" w14:textId="77777777" w:rsidR="00A538C2" w:rsidRPr="00294D40" w:rsidRDefault="00A538C2" w:rsidP="00294D40">
            <w:pPr>
              <w:widowControl/>
              <w:autoSpaceDE/>
              <w:autoSpaceDN/>
              <w:spacing w:line="180" w:lineRule="atLeast"/>
              <w:jc w:val="both"/>
              <w:rPr>
                <w:sz w:val="19"/>
                <w:szCs w:val="19"/>
                <w:lang w:val="ru-RU" w:eastAsia="ru-RU"/>
              </w:rPr>
            </w:pPr>
          </w:p>
        </w:tc>
      </w:tr>
    </w:tbl>
    <w:p w14:paraId="571B5DD7" w14:textId="77777777" w:rsidR="00294D40" w:rsidRDefault="00294D40" w:rsidP="00294D40">
      <w:pPr>
        <w:widowControl/>
        <w:autoSpaceDE/>
        <w:autoSpaceDN/>
        <w:spacing w:line="180" w:lineRule="atLeast"/>
        <w:ind w:firstLine="540"/>
        <w:jc w:val="both"/>
        <w:rPr>
          <w:sz w:val="24"/>
          <w:szCs w:val="24"/>
          <w:lang w:val="ru-RU" w:eastAsia="ru-RU"/>
        </w:rPr>
      </w:pPr>
      <w:r w:rsidRPr="00294D40">
        <w:rPr>
          <w:sz w:val="24"/>
          <w:szCs w:val="24"/>
          <w:lang w:val="ru-RU" w:eastAsia="ru-RU"/>
        </w:rPr>
        <w:t> </w:t>
      </w:r>
    </w:p>
    <w:p w14:paraId="079BB42A" w14:textId="77777777" w:rsidR="00BB5C4E" w:rsidRDefault="000465B9" w:rsidP="00BB5C4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Заключение комиссии:</w:t>
      </w:r>
      <w:r w:rsidR="00BB5C4E">
        <w:rPr>
          <w:sz w:val="19"/>
          <w:szCs w:val="19"/>
          <w:lang w:val="ru-RU" w:eastAsia="ru-RU"/>
        </w:rPr>
        <w:t xml:space="preserve"> </w:t>
      </w:r>
    </w:p>
    <w:p w14:paraId="131A54C2" w14:textId="77777777" w:rsidR="00581A20" w:rsidRDefault="00BB5C4E" w:rsidP="00A12438">
      <w:pPr>
        <w:widowControl/>
        <w:autoSpaceDE/>
        <w:autoSpaceDN/>
        <w:spacing w:line="180" w:lineRule="atLeast"/>
        <w:ind w:firstLine="708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подтвержден факт проживания в жилом помещении</w:t>
      </w:r>
      <w:r w:rsidR="00A12438">
        <w:rPr>
          <w:sz w:val="19"/>
          <w:szCs w:val="19"/>
          <w:lang w:val="ru-RU" w:eastAsia="ru-RU"/>
        </w:rPr>
        <w:t>,</w:t>
      </w:r>
      <w:r w:rsidR="00A12438" w:rsidRPr="00A12438">
        <w:rPr>
          <w:sz w:val="19"/>
          <w:szCs w:val="19"/>
          <w:lang w:val="ru-RU" w:eastAsia="ru-RU"/>
        </w:rPr>
        <w:t xml:space="preserve"> </w:t>
      </w:r>
      <w:r w:rsidR="00D34D7D">
        <w:rPr>
          <w:sz w:val="19"/>
          <w:szCs w:val="19"/>
          <w:lang w:val="ru-RU" w:eastAsia="ru-RU"/>
        </w:rPr>
        <w:t>попавшем</w:t>
      </w:r>
      <w:r w:rsidR="00A12438" w:rsidRPr="00A12438">
        <w:rPr>
          <w:sz w:val="19"/>
          <w:szCs w:val="19"/>
          <w:lang w:val="ru-RU" w:eastAsia="ru-RU"/>
        </w:rPr>
        <w:t xml:space="preserve"> в зону чрезвычайной ситуации</w:t>
      </w:r>
      <w:r w:rsidR="00D34D7D">
        <w:rPr>
          <w:sz w:val="19"/>
          <w:szCs w:val="19"/>
          <w:lang w:val="ru-RU" w:eastAsia="ru-RU"/>
        </w:rPr>
        <w:t>,</w:t>
      </w:r>
      <w:r w:rsidR="00D34D7D" w:rsidRPr="00D34D7D">
        <w:rPr>
          <w:sz w:val="19"/>
          <w:szCs w:val="19"/>
          <w:lang w:val="ru-RU" w:eastAsia="ru-RU"/>
        </w:rPr>
        <w:t xml:space="preserve"> при введении режима чрезвычайной ситуации муниципального характера</w:t>
      </w:r>
      <w:r>
        <w:rPr>
          <w:sz w:val="19"/>
          <w:szCs w:val="19"/>
          <w:lang w:val="ru-RU" w:eastAsia="ru-RU"/>
        </w:rPr>
        <w:t>/</w:t>
      </w:r>
    </w:p>
    <w:p w14:paraId="1FEB1C60" w14:textId="7E36B067" w:rsidR="00BB5C4E" w:rsidRDefault="00BB5C4E" w:rsidP="00A12438">
      <w:pPr>
        <w:widowControl/>
        <w:autoSpaceDE/>
        <w:autoSpaceDN/>
        <w:spacing w:line="180" w:lineRule="atLeast"/>
        <w:ind w:firstLine="708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lastRenderedPageBreak/>
        <w:t>не</w:t>
      </w:r>
      <w:r w:rsidRPr="00BB5C4E">
        <w:rPr>
          <w:sz w:val="19"/>
          <w:szCs w:val="19"/>
          <w:lang w:val="ru-RU" w:eastAsia="ru-RU"/>
        </w:rPr>
        <w:t xml:space="preserve"> </w:t>
      </w:r>
      <w:r>
        <w:rPr>
          <w:sz w:val="19"/>
          <w:szCs w:val="19"/>
          <w:lang w:val="ru-RU" w:eastAsia="ru-RU"/>
        </w:rPr>
        <w:t>подтвержден факт проживания в жилом помещении</w:t>
      </w:r>
      <w:r w:rsidR="00A12438">
        <w:rPr>
          <w:sz w:val="19"/>
          <w:szCs w:val="19"/>
          <w:lang w:val="ru-RU" w:eastAsia="ru-RU"/>
        </w:rPr>
        <w:t>,</w:t>
      </w:r>
      <w:r w:rsidR="00A12438" w:rsidRPr="00A12438">
        <w:rPr>
          <w:sz w:val="19"/>
          <w:szCs w:val="19"/>
          <w:lang w:val="ru-RU" w:eastAsia="ru-RU"/>
        </w:rPr>
        <w:t xml:space="preserve"> </w:t>
      </w:r>
      <w:r w:rsidR="00D34D7D">
        <w:rPr>
          <w:sz w:val="19"/>
          <w:szCs w:val="19"/>
          <w:lang w:val="ru-RU" w:eastAsia="ru-RU"/>
        </w:rPr>
        <w:t>попавшем</w:t>
      </w:r>
      <w:r w:rsidR="00D34D7D" w:rsidRPr="00A12438">
        <w:rPr>
          <w:sz w:val="19"/>
          <w:szCs w:val="19"/>
          <w:lang w:val="ru-RU" w:eastAsia="ru-RU"/>
        </w:rPr>
        <w:t xml:space="preserve"> в зону чрезвычайной ситуации</w:t>
      </w:r>
      <w:r w:rsidR="00D34D7D">
        <w:rPr>
          <w:sz w:val="19"/>
          <w:szCs w:val="19"/>
          <w:lang w:val="ru-RU" w:eastAsia="ru-RU"/>
        </w:rPr>
        <w:t>,</w:t>
      </w:r>
      <w:r w:rsidR="00D34D7D" w:rsidRPr="00D34D7D">
        <w:rPr>
          <w:sz w:val="19"/>
          <w:szCs w:val="19"/>
          <w:lang w:val="ru-RU" w:eastAsia="ru-RU"/>
        </w:rPr>
        <w:t xml:space="preserve"> при введении режима чрезвычайной ситуации муниципального характера</w:t>
      </w:r>
      <w:r w:rsidR="00A12438" w:rsidRPr="004557A0">
        <w:rPr>
          <w:sz w:val="19"/>
          <w:szCs w:val="19"/>
          <w:lang w:val="ru-RU" w:eastAsia="ru-RU"/>
        </w:rPr>
        <w:t xml:space="preserve"> </w:t>
      </w:r>
      <w:r w:rsidRPr="004557A0">
        <w:rPr>
          <w:sz w:val="19"/>
          <w:szCs w:val="19"/>
          <w:lang w:val="ru-RU" w:eastAsia="ru-RU"/>
        </w:rPr>
        <w:t>(ненужное зачеркнуть)</w:t>
      </w:r>
      <w:r>
        <w:rPr>
          <w:sz w:val="19"/>
          <w:szCs w:val="19"/>
          <w:lang w:val="ru-RU" w:eastAsia="ru-RU"/>
        </w:rPr>
        <w:t>;</w:t>
      </w:r>
    </w:p>
    <w:p w14:paraId="4AE6C94F" w14:textId="3CDB5973" w:rsidR="00581A20" w:rsidRDefault="000465B9" w:rsidP="00A12438">
      <w:pPr>
        <w:widowControl/>
        <w:autoSpaceDE/>
        <w:autoSpaceDN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 xml:space="preserve"> </w:t>
      </w:r>
      <w:r w:rsidR="00A12438">
        <w:rPr>
          <w:sz w:val="19"/>
          <w:szCs w:val="19"/>
          <w:lang w:val="ru-RU" w:eastAsia="ru-RU"/>
        </w:rPr>
        <w:tab/>
      </w:r>
      <w:r w:rsidRPr="000465B9">
        <w:rPr>
          <w:sz w:val="19"/>
          <w:szCs w:val="19"/>
          <w:lang w:val="ru-RU" w:eastAsia="ru-RU"/>
        </w:rPr>
        <w:t>имущество первой необходимости</w:t>
      </w:r>
      <w:r w:rsidRPr="004557A0">
        <w:rPr>
          <w:sz w:val="19"/>
          <w:szCs w:val="19"/>
          <w:lang w:val="ru-RU" w:eastAsia="ru-RU"/>
        </w:rPr>
        <w:t xml:space="preserve"> утрачен</w:t>
      </w:r>
      <w:r>
        <w:rPr>
          <w:sz w:val="19"/>
          <w:szCs w:val="19"/>
          <w:lang w:val="ru-RU" w:eastAsia="ru-RU"/>
        </w:rPr>
        <w:t>о</w:t>
      </w:r>
      <w:r w:rsidR="00A538C2">
        <w:rPr>
          <w:sz w:val="19"/>
          <w:szCs w:val="19"/>
          <w:lang w:val="ru-RU" w:eastAsia="ru-RU"/>
        </w:rPr>
        <w:t xml:space="preserve"> полностью/</w:t>
      </w:r>
      <w:r w:rsidR="00581A20">
        <w:rPr>
          <w:sz w:val="19"/>
          <w:szCs w:val="19"/>
          <w:lang w:val="ru-RU" w:eastAsia="ru-RU"/>
        </w:rPr>
        <w:t xml:space="preserve">утрачено </w:t>
      </w:r>
      <w:r w:rsidR="00A538C2">
        <w:rPr>
          <w:sz w:val="19"/>
          <w:szCs w:val="19"/>
          <w:lang w:val="ru-RU" w:eastAsia="ru-RU"/>
        </w:rPr>
        <w:t>частично</w:t>
      </w:r>
      <w:r w:rsidR="00581A20">
        <w:rPr>
          <w:sz w:val="19"/>
          <w:szCs w:val="19"/>
          <w:lang w:val="ru-RU" w:eastAsia="ru-RU"/>
        </w:rPr>
        <w:t>/повреждено</w:t>
      </w:r>
      <w:r w:rsidRPr="004557A0">
        <w:rPr>
          <w:sz w:val="19"/>
          <w:szCs w:val="19"/>
          <w:lang w:val="ru-RU" w:eastAsia="ru-RU"/>
        </w:rPr>
        <w:t xml:space="preserve"> </w:t>
      </w:r>
      <w:r w:rsidR="00A12438" w:rsidRPr="00A12438">
        <w:rPr>
          <w:sz w:val="19"/>
          <w:szCs w:val="19"/>
          <w:lang w:val="ru-RU" w:eastAsia="ru-RU"/>
        </w:rPr>
        <w:t>в результате воздействия поражающих факторов источника чрезвычайной ситуации</w:t>
      </w:r>
      <w:r w:rsidR="00A12438">
        <w:rPr>
          <w:sz w:val="19"/>
          <w:szCs w:val="19"/>
          <w:lang w:val="ru-RU" w:eastAsia="ru-RU"/>
        </w:rPr>
        <w:t xml:space="preserve"> </w:t>
      </w:r>
      <w:r w:rsidRPr="004557A0">
        <w:rPr>
          <w:sz w:val="19"/>
          <w:szCs w:val="19"/>
          <w:lang w:val="ru-RU" w:eastAsia="ru-RU"/>
        </w:rPr>
        <w:t>/</w:t>
      </w:r>
    </w:p>
    <w:p w14:paraId="7F402E79" w14:textId="7150263C" w:rsidR="000465B9" w:rsidRPr="004557A0" w:rsidRDefault="000465B9" w:rsidP="00A12438">
      <w:pPr>
        <w:widowControl/>
        <w:autoSpaceDE/>
        <w:autoSpaceDN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имущество первой необходимости</w:t>
      </w:r>
      <w:r w:rsidRPr="004557A0">
        <w:rPr>
          <w:sz w:val="19"/>
          <w:szCs w:val="19"/>
          <w:lang w:val="ru-RU" w:eastAsia="ru-RU"/>
        </w:rPr>
        <w:t xml:space="preserve"> </w:t>
      </w:r>
      <w:r>
        <w:rPr>
          <w:sz w:val="19"/>
          <w:szCs w:val="19"/>
          <w:lang w:val="ru-RU" w:eastAsia="ru-RU"/>
        </w:rPr>
        <w:t xml:space="preserve">не </w:t>
      </w:r>
      <w:r w:rsidRPr="004557A0">
        <w:rPr>
          <w:sz w:val="19"/>
          <w:szCs w:val="19"/>
          <w:lang w:val="ru-RU" w:eastAsia="ru-RU"/>
        </w:rPr>
        <w:t>утрачен</w:t>
      </w:r>
      <w:r>
        <w:rPr>
          <w:sz w:val="19"/>
          <w:szCs w:val="19"/>
          <w:lang w:val="ru-RU" w:eastAsia="ru-RU"/>
        </w:rPr>
        <w:t>о</w:t>
      </w:r>
      <w:r w:rsidR="00581A20">
        <w:rPr>
          <w:sz w:val="19"/>
          <w:szCs w:val="19"/>
          <w:lang w:val="ru-RU" w:eastAsia="ru-RU"/>
        </w:rPr>
        <w:t>/не повреждено</w:t>
      </w:r>
      <w:r w:rsidRPr="004557A0">
        <w:rPr>
          <w:sz w:val="19"/>
          <w:szCs w:val="19"/>
          <w:lang w:val="ru-RU" w:eastAsia="ru-RU"/>
        </w:rPr>
        <w:t xml:space="preserve"> </w:t>
      </w:r>
      <w:r w:rsidR="00A12438" w:rsidRPr="00A12438">
        <w:rPr>
          <w:sz w:val="19"/>
          <w:szCs w:val="19"/>
          <w:lang w:val="ru-RU" w:eastAsia="ru-RU"/>
        </w:rPr>
        <w:t>в результате воздействия поражающих факторов источника чрезвычайной ситуации</w:t>
      </w:r>
      <w:r w:rsidR="00A12438">
        <w:rPr>
          <w:sz w:val="19"/>
          <w:szCs w:val="19"/>
          <w:lang w:val="ru-RU" w:eastAsia="ru-RU"/>
        </w:rPr>
        <w:t xml:space="preserve"> </w:t>
      </w:r>
      <w:r w:rsidRPr="004557A0">
        <w:rPr>
          <w:sz w:val="19"/>
          <w:szCs w:val="19"/>
          <w:lang w:val="ru-RU" w:eastAsia="ru-RU"/>
        </w:rPr>
        <w:t>(ненужное зачеркнуть).</w:t>
      </w:r>
    </w:p>
    <w:p w14:paraId="03876D3F" w14:textId="77777777" w:rsidR="00BB5C4E" w:rsidRDefault="00BB5C4E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5C43E08D" w14:textId="19AC56B7" w:rsidR="000465B9" w:rsidRPr="004557A0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Настоящий акт составлен в присутствии пострадавшего гражданина(</w:t>
      </w:r>
      <w:proofErr w:type="spellStart"/>
      <w:r w:rsidRPr="004557A0">
        <w:rPr>
          <w:sz w:val="19"/>
          <w:szCs w:val="19"/>
          <w:lang w:val="ru-RU" w:eastAsia="ru-RU"/>
        </w:rPr>
        <w:t>ки</w:t>
      </w:r>
      <w:proofErr w:type="spellEnd"/>
      <w:r w:rsidRPr="004557A0">
        <w:rPr>
          <w:sz w:val="19"/>
          <w:szCs w:val="19"/>
          <w:lang w:val="ru-RU" w:eastAsia="ru-RU"/>
        </w:rPr>
        <w:t>)</w:t>
      </w:r>
    </w:p>
    <w:p w14:paraId="7CF7FA3C" w14:textId="6CF19659" w:rsidR="000465B9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</w:t>
      </w:r>
      <w:r w:rsidRPr="004557A0">
        <w:rPr>
          <w:sz w:val="19"/>
          <w:szCs w:val="19"/>
          <w:lang w:val="ru-RU" w:eastAsia="ru-RU"/>
        </w:rPr>
        <w:t>______________________________________________________</w:t>
      </w:r>
      <w:r>
        <w:rPr>
          <w:sz w:val="19"/>
          <w:szCs w:val="19"/>
          <w:lang w:val="ru-RU" w:eastAsia="ru-RU"/>
        </w:rPr>
        <w:t>______</w:t>
      </w:r>
    </w:p>
    <w:p w14:paraId="330A6028" w14:textId="25DBD145" w:rsidR="000465B9" w:rsidRPr="004557A0" w:rsidRDefault="000465B9" w:rsidP="000465B9">
      <w:pPr>
        <w:widowControl/>
        <w:autoSpaceDE/>
        <w:autoSpaceDN/>
        <w:spacing w:line="180" w:lineRule="atLeast"/>
        <w:jc w:val="center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(фамилия, имя, (при наличии) отчество)</w:t>
      </w:r>
    </w:p>
    <w:p w14:paraId="02534670" w14:textId="4018E5BF" w:rsidR="00197587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 xml:space="preserve">дата рождения: </w:t>
      </w:r>
      <w:r w:rsidR="00313F34">
        <w:rPr>
          <w:sz w:val="19"/>
          <w:szCs w:val="19"/>
          <w:lang w:val="ru-RU" w:eastAsia="ru-RU"/>
        </w:rPr>
        <w:t>«</w:t>
      </w:r>
      <w:r w:rsidRPr="004557A0">
        <w:rPr>
          <w:sz w:val="19"/>
          <w:szCs w:val="19"/>
          <w:lang w:val="ru-RU" w:eastAsia="ru-RU"/>
        </w:rPr>
        <w:t>___</w:t>
      </w:r>
      <w:r w:rsidR="00313F34">
        <w:rPr>
          <w:sz w:val="19"/>
          <w:szCs w:val="19"/>
          <w:lang w:val="ru-RU" w:eastAsia="ru-RU"/>
        </w:rPr>
        <w:t>»</w:t>
      </w:r>
      <w:r w:rsidRPr="004557A0">
        <w:rPr>
          <w:sz w:val="19"/>
          <w:szCs w:val="19"/>
          <w:lang w:val="ru-RU" w:eastAsia="ru-RU"/>
        </w:rPr>
        <w:t xml:space="preserve"> ________________ _____ г.,</w:t>
      </w:r>
    </w:p>
    <w:p w14:paraId="0A79CA94" w14:textId="77777777" w:rsidR="00197587" w:rsidRDefault="00197587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3C186D2E" w14:textId="13CBBF62" w:rsidR="00197587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паспорт (временное удостоверение)</w:t>
      </w:r>
      <w:r w:rsidR="00197587">
        <w:rPr>
          <w:sz w:val="19"/>
          <w:szCs w:val="19"/>
          <w:lang w:val="ru-RU" w:eastAsia="ru-RU"/>
        </w:rPr>
        <w:t xml:space="preserve">: </w:t>
      </w:r>
      <w:r w:rsidRPr="004557A0">
        <w:rPr>
          <w:sz w:val="19"/>
          <w:szCs w:val="19"/>
          <w:lang w:val="ru-RU" w:eastAsia="ru-RU"/>
        </w:rPr>
        <w:t>_________________________________________________________________</w:t>
      </w:r>
      <w:r w:rsidR="00197587">
        <w:rPr>
          <w:sz w:val="19"/>
          <w:szCs w:val="19"/>
          <w:lang w:val="ru-RU" w:eastAsia="ru-RU"/>
        </w:rPr>
        <w:t>_</w:t>
      </w:r>
      <w:r w:rsidRPr="004557A0">
        <w:rPr>
          <w:sz w:val="19"/>
          <w:szCs w:val="19"/>
          <w:lang w:val="ru-RU" w:eastAsia="ru-RU"/>
        </w:rPr>
        <w:t>____</w:t>
      </w:r>
    </w:p>
    <w:p w14:paraId="19D4FD01" w14:textId="78C8F6C9" w:rsidR="000465B9" w:rsidRPr="004557A0" w:rsidRDefault="00197587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                                                   </w:t>
      </w:r>
      <w:r w:rsidR="000465B9" w:rsidRPr="004557A0">
        <w:rPr>
          <w:sz w:val="19"/>
          <w:szCs w:val="19"/>
          <w:lang w:val="ru-RU" w:eastAsia="ru-RU"/>
        </w:rPr>
        <w:t>(при наличии - серия, номер, кем выдан, дата выдачи)</w:t>
      </w:r>
    </w:p>
    <w:p w14:paraId="1AFAD0B4" w14:textId="50B06E29" w:rsidR="000465B9" w:rsidRPr="004557A0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зарегистрирован(а) по адресу: _______________________________________________</w:t>
      </w:r>
      <w:r>
        <w:rPr>
          <w:sz w:val="19"/>
          <w:szCs w:val="19"/>
          <w:lang w:val="ru-RU" w:eastAsia="ru-RU"/>
        </w:rPr>
        <w:t>____________________________</w:t>
      </w:r>
    </w:p>
    <w:p w14:paraId="23254BDB" w14:textId="7243F606" w:rsidR="000465B9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68DBC874" w14:textId="77777777" w:rsidR="000465B9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52A5F74F" w14:textId="77777777" w:rsidR="000465B9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Настоящий акт составлен в двух экземплярах.</w:t>
      </w:r>
    </w:p>
    <w:p w14:paraId="440D847D" w14:textId="77777777" w:rsidR="000465B9" w:rsidRPr="004557A0" w:rsidRDefault="000465B9" w:rsidP="000465B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381652DC" w14:textId="77777777" w:rsidR="00115CF7" w:rsidRPr="00294D40" w:rsidRDefault="00115CF7" w:rsidP="00294D40">
      <w:pPr>
        <w:widowControl/>
        <w:autoSpaceDE/>
        <w:autoSpaceDN/>
        <w:spacing w:line="180" w:lineRule="atLeast"/>
        <w:ind w:firstLine="540"/>
        <w:jc w:val="both"/>
        <w:rPr>
          <w:sz w:val="24"/>
          <w:szCs w:val="24"/>
          <w:lang w:val="ru-RU" w:eastAsia="ru-RU"/>
        </w:rPr>
      </w:pPr>
    </w:p>
    <w:p w14:paraId="4FEBE8BB" w14:textId="77777777" w:rsidR="00294D40" w:rsidRPr="000465B9" w:rsidRDefault="00294D40" w:rsidP="00967FE5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Председатель комиссии:</w:t>
      </w:r>
    </w:p>
    <w:p w14:paraId="284C2FCB" w14:textId="77777777" w:rsidR="00294D40" w:rsidRPr="000465B9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0DD23AC4" w14:textId="17AA8089" w:rsidR="00294D40" w:rsidRPr="000465B9" w:rsidRDefault="00197587" w:rsidP="00197587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="00294D40" w:rsidRPr="000465B9">
        <w:rPr>
          <w:sz w:val="19"/>
          <w:szCs w:val="19"/>
          <w:lang w:val="ru-RU" w:eastAsia="ru-RU"/>
        </w:rPr>
        <w:t>(</w:t>
      </w:r>
      <w:r w:rsidR="00A32DE6">
        <w:rPr>
          <w:sz w:val="19"/>
          <w:szCs w:val="19"/>
          <w:lang w:val="ru-RU" w:eastAsia="ru-RU"/>
        </w:rPr>
        <w:t xml:space="preserve">подпись, </w:t>
      </w:r>
      <w:r w:rsidR="00294D40"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552537A2" w14:textId="77777777" w:rsidR="00294D40" w:rsidRPr="000465B9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Члены комиссии:</w:t>
      </w:r>
    </w:p>
    <w:p w14:paraId="0FD4382B" w14:textId="77777777" w:rsidR="00294D40" w:rsidRPr="000465B9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5B7B75D4" w14:textId="1F55FC73" w:rsidR="00294D40" w:rsidRPr="000465B9" w:rsidRDefault="00197587" w:rsidP="00197587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="00294D40" w:rsidRPr="000465B9">
        <w:rPr>
          <w:sz w:val="19"/>
          <w:szCs w:val="19"/>
          <w:lang w:val="ru-RU" w:eastAsia="ru-RU"/>
        </w:rPr>
        <w:t>(</w:t>
      </w:r>
      <w:r w:rsidR="000465B9">
        <w:rPr>
          <w:sz w:val="19"/>
          <w:szCs w:val="19"/>
          <w:lang w:val="ru-RU" w:eastAsia="ru-RU"/>
        </w:rPr>
        <w:t xml:space="preserve">подпись, </w:t>
      </w:r>
      <w:r w:rsidR="00294D40" w:rsidRPr="000465B9">
        <w:rPr>
          <w:sz w:val="19"/>
          <w:szCs w:val="19"/>
          <w:lang w:val="ru-RU" w:eastAsia="ru-RU"/>
        </w:rPr>
        <w:t>должность,</w:t>
      </w:r>
      <w:r>
        <w:rPr>
          <w:sz w:val="19"/>
          <w:szCs w:val="19"/>
          <w:lang w:val="ru-RU" w:eastAsia="ru-RU"/>
        </w:rPr>
        <w:t xml:space="preserve"> </w:t>
      </w:r>
      <w:r w:rsidR="00294D40" w:rsidRPr="000465B9">
        <w:rPr>
          <w:sz w:val="19"/>
          <w:szCs w:val="19"/>
          <w:lang w:val="ru-RU" w:eastAsia="ru-RU"/>
        </w:rPr>
        <w:t>фамилия, инициалы)</w:t>
      </w:r>
    </w:p>
    <w:p w14:paraId="2A64264D" w14:textId="77777777" w:rsidR="00294D40" w:rsidRPr="000465B9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5F1E1B1B" w14:textId="5F5D871E" w:rsidR="00294D40" w:rsidRPr="000465B9" w:rsidRDefault="00197587" w:rsidP="00197587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="00294D40" w:rsidRPr="000465B9">
        <w:rPr>
          <w:sz w:val="19"/>
          <w:szCs w:val="19"/>
          <w:lang w:val="ru-RU" w:eastAsia="ru-RU"/>
        </w:rPr>
        <w:t>(</w:t>
      </w:r>
      <w:r w:rsidR="00A32DE6">
        <w:rPr>
          <w:sz w:val="19"/>
          <w:szCs w:val="19"/>
          <w:lang w:val="ru-RU" w:eastAsia="ru-RU"/>
        </w:rPr>
        <w:t xml:space="preserve">подпись, </w:t>
      </w:r>
      <w:r w:rsidR="00294D40"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2102D16C" w14:textId="77777777" w:rsidR="00294D40" w:rsidRPr="000465B9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0428E452" w14:textId="024011E0" w:rsidR="00294D40" w:rsidRPr="000465B9" w:rsidRDefault="00197587" w:rsidP="00197587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="00294D40" w:rsidRPr="000465B9">
        <w:rPr>
          <w:sz w:val="19"/>
          <w:szCs w:val="19"/>
          <w:lang w:val="ru-RU" w:eastAsia="ru-RU"/>
        </w:rPr>
        <w:t>(</w:t>
      </w:r>
      <w:r w:rsidR="00A32DE6">
        <w:rPr>
          <w:sz w:val="19"/>
          <w:szCs w:val="19"/>
          <w:lang w:val="ru-RU" w:eastAsia="ru-RU"/>
        </w:rPr>
        <w:t xml:space="preserve">подпись, </w:t>
      </w:r>
      <w:r w:rsidR="00294D40"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2FCBC73A" w14:textId="77777777" w:rsidR="00294D40" w:rsidRPr="000465B9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37A6C0B5" w14:textId="6EFA76B8" w:rsidR="00294D40" w:rsidRPr="000465B9" w:rsidRDefault="00197587" w:rsidP="00197587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="00294D40" w:rsidRPr="000465B9">
        <w:rPr>
          <w:sz w:val="19"/>
          <w:szCs w:val="19"/>
          <w:lang w:val="ru-RU" w:eastAsia="ru-RU"/>
        </w:rPr>
        <w:t>(</w:t>
      </w:r>
      <w:r w:rsidR="00A32DE6">
        <w:rPr>
          <w:sz w:val="19"/>
          <w:szCs w:val="19"/>
          <w:lang w:val="ru-RU" w:eastAsia="ru-RU"/>
        </w:rPr>
        <w:t xml:space="preserve">подпись, </w:t>
      </w:r>
      <w:r w:rsidR="00294D40"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72C25626" w14:textId="77777777" w:rsidR="00197587" w:rsidRDefault="00197587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</w:p>
    <w:p w14:paraId="731110BC" w14:textId="3E80EAF4" w:rsidR="00197587" w:rsidRDefault="00294D4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С актом ознакомлен:</w:t>
      </w:r>
      <w:r w:rsidR="00967FE5">
        <w:rPr>
          <w:sz w:val="19"/>
          <w:szCs w:val="19"/>
          <w:lang w:val="ru-RU" w:eastAsia="ru-RU"/>
        </w:rPr>
        <w:t xml:space="preserve"> </w:t>
      </w:r>
      <w:r w:rsidRPr="000465B9">
        <w:rPr>
          <w:sz w:val="19"/>
          <w:szCs w:val="19"/>
          <w:lang w:val="ru-RU" w:eastAsia="ru-RU"/>
        </w:rPr>
        <w:t>заявитель __________________________________________</w:t>
      </w:r>
      <w:r w:rsidR="00967FE5">
        <w:rPr>
          <w:sz w:val="19"/>
          <w:szCs w:val="19"/>
          <w:lang w:val="ru-RU" w:eastAsia="ru-RU"/>
        </w:rPr>
        <w:t xml:space="preserve"> </w:t>
      </w:r>
    </w:p>
    <w:p w14:paraId="7F98C463" w14:textId="450E415B" w:rsidR="001B27E0" w:rsidRDefault="00197587" w:rsidP="00197587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                                    </w:t>
      </w:r>
      <w:r w:rsidR="00294D40" w:rsidRPr="000465B9">
        <w:rPr>
          <w:sz w:val="19"/>
          <w:szCs w:val="19"/>
          <w:lang w:val="ru-RU" w:eastAsia="ru-RU"/>
        </w:rPr>
        <w:t>(подпись, фамилия, инициалы)</w:t>
      </w:r>
    </w:p>
    <w:p w14:paraId="481E7670" w14:textId="77777777" w:rsidR="001B27E0" w:rsidRDefault="001B27E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</w:p>
    <w:p w14:paraId="03FC1592" w14:textId="77777777" w:rsidR="001B27E0" w:rsidRDefault="001B27E0" w:rsidP="00967FE5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</w:p>
    <w:p w14:paraId="2DB6E767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C11E864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1A419D9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F7D6CAA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C72AAF4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840BB03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F7A2A4D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EF1D661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9EF1BC2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CD2CF67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12B0C71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6DA9631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B7B4B22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7CF0C33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DE0D77E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9019316" w14:textId="77777777" w:rsidR="00313F34" w:rsidRDefault="00313F34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89056B6" w14:textId="3C748C3B" w:rsidR="001B27E0" w:rsidRDefault="001B27E0" w:rsidP="001B27E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</w:p>
    <w:p w14:paraId="645B51F7" w14:textId="77777777" w:rsidR="001B27E0" w:rsidRPr="007B6328" w:rsidRDefault="001B27E0" w:rsidP="001B27E0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E64665F" w14:textId="59E90495" w:rsidR="001B27E0" w:rsidRDefault="001B27E0" w:rsidP="001B27E0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29C72BBB" w14:textId="77777777" w:rsidR="00EC1D14" w:rsidRDefault="00EC1D14" w:rsidP="001B27E0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03A72FB1" w14:textId="77777777" w:rsidR="00EC1D14" w:rsidRPr="00EC1D14" w:rsidRDefault="00EC1D14" w:rsidP="00EC1D1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EC1D14">
        <w:rPr>
          <w:rFonts w:ascii="Times New Roman" w:hAnsi="Times New Roman" w:cs="Times New Roman"/>
          <w:sz w:val="19"/>
          <w:szCs w:val="19"/>
        </w:rPr>
        <w:t>АКТ</w:t>
      </w:r>
    </w:p>
    <w:p w14:paraId="3FDD4FC6" w14:textId="77777777" w:rsidR="00EC1D14" w:rsidRPr="00EC1D14" w:rsidRDefault="00EC1D14" w:rsidP="00EC1D1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EC1D14">
        <w:rPr>
          <w:rFonts w:ascii="Times New Roman" w:hAnsi="Times New Roman" w:cs="Times New Roman"/>
          <w:sz w:val="19"/>
          <w:szCs w:val="19"/>
        </w:rPr>
        <w:t>подтверждения утраты урожая сельскохозяйственных культур, выращенных в личном подсобном хозяйстве, в результате воздействия поражающих факторов источника чрезвычайной ситуации муниципального характера</w:t>
      </w:r>
    </w:p>
    <w:p w14:paraId="4F4A8262" w14:textId="77777777" w:rsidR="00EC1D14" w:rsidRPr="00EC1D14" w:rsidRDefault="00EC1D14" w:rsidP="00EC1D1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4A50AA58" w14:textId="4628A5CC" w:rsidR="00EC1D14" w:rsidRPr="00EC1D14" w:rsidRDefault="00EC1D14" w:rsidP="00EC1D1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EC1D14">
        <w:rPr>
          <w:rFonts w:ascii="Times New Roman" w:hAnsi="Times New Roman" w:cs="Times New Roman"/>
          <w:sz w:val="19"/>
          <w:szCs w:val="19"/>
        </w:rPr>
        <w:t>«___» ___________ 202__ г.</w:t>
      </w:r>
    </w:p>
    <w:p w14:paraId="206DF29D" w14:textId="77777777" w:rsidR="00EC1D14" w:rsidRPr="00EC1D14" w:rsidRDefault="00EC1D14" w:rsidP="00EC1D1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14:paraId="0AF98D9C" w14:textId="3BE6E0E1" w:rsidR="00EC1D14" w:rsidRDefault="00EC1D14" w:rsidP="00EC1D14">
      <w:pPr>
        <w:widowControl/>
        <w:autoSpaceDE/>
        <w:autoSpaceDN/>
        <w:spacing w:line="180" w:lineRule="atLeast"/>
        <w:ind w:firstLine="555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Адрес земельного участка</w:t>
      </w:r>
      <w:r>
        <w:rPr>
          <w:sz w:val="19"/>
          <w:szCs w:val="19"/>
          <w:lang w:val="ru-RU" w:eastAsia="ru-RU"/>
        </w:rPr>
        <w:t xml:space="preserve"> (и кадастровый номер при наличии)</w:t>
      </w:r>
      <w:r w:rsidRPr="004557A0">
        <w:rPr>
          <w:sz w:val="19"/>
          <w:szCs w:val="19"/>
          <w:lang w:val="ru-RU" w:eastAsia="ru-RU"/>
        </w:rPr>
        <w:t>, на котором проводится обследование утраченного в результате</w:t>
      </w:r>
      <w:r>
        <w:rPr>
          <w:sz w:val="19"/>
          <w:szCs w:val="19"/>
          <w:lang w:val="ru-RU" w:eastAsia="ru-RU"/>
        </w:rPr>
        <w:t xml:space="preserve"> воздействия поражающих факторов источника</w:t>
      </w:r>
      <w:r w:rsidRPr="004557A0">
        <w:rPr>
          <w:sz w:val="19"/>
          <w:szCs w:val="19"/>
          <w:lang w:val="ru-RU" w:eastAsia="ru-RU"/>
        </w:rPr>
        <w:t xml:space="preserve"> чрезвычайной ситуации</w:t>
      </w:r>
      <w:r>
        <w:rPr>
          <w:sz w:val="19"/>
          <w:szCs w:val="19"/>
          <w:lang w:val="ru-RU" w:eastAsia="ru-RU"/>
        </w:rPr>
        <w:t xml:space="preserve"> </w:t>
      </w:r>
      <w:r w:rsidRPr="004557A0">
        <w:rPr>
          <w:sz w:val="19"/>
          <w:szCs w:val="19"/>
          <w:lang w:val="ru-RU" w:eastAsia="ru-RU"/>
        </w:rPr>
        <w:t>урожая сельскохозяйственных культур</w:t>
      </w:r>
      <w:r>
        <w:rPr>
          <w:sz w:val="19"/>
          <w:szCs w:val="19"/>
          <w:lang w:val="ru-RU" w:eastAsia="ru-RU"/>
        </w:rPr>
        <w:t>, выращенных в подсобном личном хозяйстве __________________________________________________________________________________________________________________________________________________________________________________________________________</w:t>
      </w:r>
    </w:p>
    <w:p w14:paraId="12AD3245" w14:textId="77777777" w:rsidR="00EC1D14" w:rsidRPr="004557A0" w:rsidRDefault="00EC1D14" w:rsidP="00EC1D14">
      <w:pPr>
        <w:widowControl/>
        <w:autoSpaceDE/>
        <w:autoSpaceDN/>
        <w:spacing w:line="180" w:lineRule="atLeast"/>
        <w:ind w:firstLine="555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Земельный участок осмотрен</w:t>
      </w:r>
      <w:r w:rsidRPr="004557A0">
        <w:rPr>
          <w:sz w:val="19"/>
          <w:szCs w:val="19"/>
          <w:lang w:val="ru-RU" w:eastAsia="ru-RU"/>
        </w:rPr>
        <w:t xml:space="preserve"> в связи с утратой урожая на земельном участке, расположенном в границах территории, на которой сложилась чрезвычайная ситуация</w:t>
      </w:r>
      <w:r>
        <w:rPr>
          <w:sz w:val="19"/>
          <w:szCs w:val="19"/>
          <w:lang w:val="ru-RU" w:eastAsia="ru-RU"/>
        </w:rPr>
        <w:t xml:space="preserve"> муниципального характера</w:t>
      </w:r>
      <w:r w:rsidRPr="004557A0">
        <w:rPr>
          <w:sz w:val="19"/>
          <w:szCs w:val="19"/>
          <w:lang w:val="ru-RU" w:eastAsia="ru-RU"/>
        </w:rPr>
        <w:t>.</w:t>
      </w:r>
    </w:p>
    <w:p w14:paraId="2BA922EA" w14:textId="77777777" w:rsidR="00EC1D14" w:rsidRDefault="00EC1D14" w:rsidP="00EC1D14">
      <w:pPr>
        <w:widowControl/>
        <w:autoSpaceDE/>
        <w:autoSpaceDN/>
        <w:spacing w:line="180" w:lineRule="atLeast"/>
        <w:ind w:firstLine="555"/>
        <w:jc w:val="both"/>
        <w:rPr>
          <w:sz w:val="19"/>
          <w:szCs w:val="19"/>
          <w:lang w:val="ru-RU" w:eastAsia="ru-RU"/>
        </w:rPr>
      </w:pPr>
    </w:p>
    <w:p w14:paraId="00398C71" w14:textId="3B162D3B" w:rsidR="00EC1D14" w:rsidRDefault="00EC1D14" w:rsidP="00EC1D14">
      <w:pPr>
        <w:widowControl/>
        <w:autoSpaceDE/>
        <w:autoSpaceDN/>
        <w:spacing w:line="180" w:lineRule="atLeast"/>
        <w:ind w:firstLine="555"/>
        <w:jc w:val="both"/>
        <w:rPr>
          <w:sz w:val="19"/>
          <w:szCs w:val="19"/>
          <w:lang w:val="ru-RU" w:eastAsia="ru-RU"/>
        </w:rPr>
      </w:pPr>
      <w:r w:rsidRPr="00EC1D14">
        <w:rPr>
          <w:sz w:val="19"/>
          <w:szCs w:val="19"/>
          <w:lang w:val="ru-RU" w:eastAsia="ru-RU"/>
        </w:rPr>
        <w:t>В результате осмотра установлена утрата следующих сельскохозяйственных культур:</w:t>
      </w:r>
    </w:p>
    <w:p w14:paraId="0114AEC7" w14:textId="42FEB18F" w:rsidR="00EC1D14" w:rsidRDefault="00EC1D14" w:rsidP="00EC1D14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007A60E" w14:textId="77777777" w:rsidR="00E17C1E" w:rsidRDefault="00E17C1E" w:rsidP="00EC1D14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31F0BB73" w14:textId="77777777" w:rsidR="00E17C1E" w:rsidRDefault="00E17C1E" w:rsidP="00E17C1E">
      <w:pPr>
        <w:widowControl/>
        <w:autoSpaceDE/>
        <w:autoSpaceDN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Заключение комиссии: урожай сельскохозяйственных культур</w:t>
      </w:r>
      <w:r>
        <w:rPr>
          <w:sz w:val="19"/>
          <w:szCs w:val="19"/>
          <w:lang w:val="ru-RU" w:eastAsia="ru-RU"/>
        </w:rPr>
        <w:t>, выращенных в подсобном личном хозяйстве,</w:t>
      </w:r>
      <w:r w:rsidRPr="004557A0">
        <w:rPr>
          <w:sz w:val="19"/>
          <w:szCs w:val="19"/>
          <w:lang w:val="ru-RU" w:eastAsia="ru-RU"/>
        </w:rPr>
        <w:t xml:space="preserve"> утрачен </w:t>
      </w:r>
      <w:r w:rsidRPr="00A12438">
        <w:rPr>
          <w:sz w:val="19"/>
          <w:szCs w:val="19"/>
          <w:lang w:val="ru-RU" w:eastAsia="ru-RU"/>
        </w:rPr>
        <w:t>в результате воздействия поражающих факторов источника чрезвычайной</w:t>
      </w:r>
      <w:r>
        <w:rPr>
          <w:sz w:val="19"/>
          <w:szCs w:val="19"/>
          <w:lang w:val="ru-RU" w:eastAsia="ru-RU"/>
        </w:rPr>
        <w:t xml:space="preserve"> </w:t>
      </w:r>
      <w:r w:rsidRPr="00A12438">
        <w:rPr>
          <w:sz w:val="19"/>
          <w:szCs w:val="19"/>
          <w:lang w:val="ru-RU" w:eastAsia="ru-RU"/>
        </w:rPr>
        <w:t>ситуации</w:t>
      </w:r>
      <w:r>
        <w:rPr>
          <w:sz w:val="19"/>
          <w:szCs w:val="19"/>
          <w:lang w:val="ru-RU" w:eastAsia="ru-RU"/>
        </w:rPr>
        <w:t xml:space="preserve"> муниципального характера </w:t>
      </w:r>
      <w:r w:rsidRPr="004557A0">
        <w:rPr>
          <w:sz w:val="19"/>
          <w:szCs w:val="19"/>
          <w:lang w:val="ru-RU" w:eastAsia="ru-RU"/>
        </w:rPr>
        <w:t>/</w:t>
      </w:r>
      <w:r>
        <w:rPr>
          <w:sz w:val="19"/>
          <w:szCs w:val="19"/>
          <w:lang w:val="ru-RU" w:eastAsia="ru-RU"/>
        </w:rPr>
        <w:t xml:space="preserve"> </w:t>
      </w:r>
      <w:r w:rsidRPr="004557A0">
        <w:rPr>
          <w:sz w:val="19"/>
          <w:szCs w:val="19"/>
          <w:lang w:val="ru-RU" w:eastAsia="ru-RU"/>
        </w:rPr>
        <w:t>урожай сельскохозяйственных культур</w:t>
      </w:r>
      <w:r>
        <w:rPr>
          <w:sz w:val="19"/>
          <w:szCs w:val="19"/>
          <w:lang w:val="ru-RU" w:eastAsia="ru-RU"/>
        </w:rPr>
        <w:t>, выращенных в подсобном личном хозяйстве,</w:t>
      </w:r>
      <w:r w:rsidRPr="004557A0">
        <w:rPr>
          <w:sz w:val="19"/>
          <w:szCs w:val="19"/>
          <w:lang w:val="ru-RU" w:eastAsia="ru-RU"/>
        </w:rPr>
        <w:t xml:space="preserve"> не утрачен в результате чрезвычайной ситуации </w:t>
      </w:r>
      <w:r>
        <w:rPr>
          <w:sz w:val="19"/>
          <w:szCs w:val="19"/>
          <w:lang w:val="ru-RU" w:eastAsia="ru-RU"/>
        </w:rPr>
        <w:t>муниципального характера</w:t>
      </w:r>
      <w:r w:rsidRPr="004557A0">
        <w:rPr>
          <w:sz w:val="19"/>
          <w:szCs w:val="19"/>
          <w:lang w:val="ru-RU" w:eastAsia="ru-RU"/>
        </w:rPr>
        <w:t xml:space="preserve"> (ненужное зачеркнуть).</w:t>
      </w:r>
    </w:p>
    <w:p w14:paraId="4BB7A132" w14:textId="77777777" w:rsidR="00E17C1E" w:rsidRPr="004557A0" w:rsidRDefault="00E17C1E" w:rsidP="00E17C1E">
      <w:pPr>
        <w:widowControl/>
        <w:autoSpaceDE/>
        <w:autoSpaceDN/>
        <w:jc w:val="both"/>
        <w:rPr>
          <w:sz w:val="19"/>
          <w:szCs w:val="19"/>
          <w:lang w:val="ru-RU" w:eastAsia="ru-RU"/>
        </w:rPr>
      </w:pPr>
    </w:p>
    <w:p w14:paraId="7B540776" w14:textId="5EAFE436" w:rsidR="00E17C1E" w:rsidRDefault="00E17C1E" w:rsidP="00E17C1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4557A0">
        <w:rPr>
          <w:sz w:val="19"/>
          <w:szCs w:val="19"/>
          <w:lang w:val="ru-RU" w:eastAsia="ru-RU"/>
        </w:rPr>
        <w:t>Настоящий акт составлен в присутствии пострадавшего гражданина(</w:t>
      </w:r>
      <w:proofErr w:type="spellStart"/>
      <w:r w:rsidRPr="004557A0">
        <w:rPr>
          <w:sz w:val="19"/>
          <w:szCs w:val="19"/>
          <w:lang w:val="ru-RU" w:eastAsia="ru-RU"/>
        </w:rPr>
        <w:t>ки</w:t>
      </w:r>
      <w:proofErr w:type="spellEnd"/>
      <w:r w:rsidRPr="004557A0">
        <w:rPr>
          <w:sz w:val="19"/>
          <w:szCs w:val="19"/>
          <w:lang w:val="ru-RU" w:eastAsia="ru-RU"/>
        </w:rPr>
        <w:t>)</w:t>
      </w:r>
      <w:r>
        <w:rPr>
          <w:sz w:val="19"/>
          <w:szCs w:val="19"/>
          <w:lang w:val="ru-RU" w:eastAsia="ru-RU"/>
        </w:rPr>
        <w:t>:</w:t>
      </w:r>
    </w:p>
    <w:p w14:paraId="60B97F76" w14:textId="2BFCC208" w:rsidR="00E17C1E" w:rsidRDefault="00E17C1E" w:rsidP="00E17C1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_____________________________________________________________________________________________________</w:t>
      </w:r>
    </w:p>
    <w:p w14:paraId="65AEF698" w14:textId="77777777" w:rsidR="00E17C1E" w:rsidRDefault="00E17C1E" w:rsidP="00E17C1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2EDC4A03" w14:textId="151A1CA1" w:rsidR="00313F34" w:rsidRDefault="00313F34" w:rsidP="00E17C1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313F34">
        <w:rPr>
          <w:sz w:val="19"/>
          <w:szCs w:val="19"/>
          <w:lang w:val="ru-RU" w:eastAsia="ru-RU"/>
        </w:rPr>
        <w:t xml:space="preserve">дата рождения: </w:t>
      </w:r>
      <w:r>
        <w:rPr>
          <w:sz w:val="19"/>
          <w:szCs w:val="19"/>
          <w:lang w:val="ru-RU" w:eastAsia="ru-RU"/>
        </w:rPr>
        <w:t>«</w:t>
      </w:r>
      <w:r w:rsidRPr="00313F34">
        <w:rPr>
          <w:sz w:val="19"/>
          <w:szCs w:val="19"/>
          <w:lang w:val="ru-RU" w:eastAsia="ru-RU"/>
        </w:rPr>
        <w:t>___</w:t>
      </w:r>
      <w:r>
        <w:rPr>
          <w:sz w:val="19"/>
          <w:szCs w:val="19"/>
          <w:lang w:val="ru-RU" w:eastAsia="ru-RU"/>
        </w:rPr>
        <w:t>»</w:t>
      </w:r>
      <w:r w:rsidRPr="00313F34">
        <w:rPr>
          <w:sz w:val="19"/>
          <w:szCs w:val="19"/>
          <w:lang w:val="ru-RU" w:eastAsia="ru-RU"/>
        </w:rPr>
        <w:t xml:space="preserve"> ________________ _____ г.,</w:t>
      </w:r>
    </w:p>
    <w:p w14:paraId="283E40A4" w14:textId="01DDB756" w:rsidR="00313F34" w:rsidRDefault="00313F34" w:rsidP="00E17C1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313F34">
        <w:rPr>
          <w:sz w:val="19"/>
          <w:szCs w:val="19"/>
          <w:lang w:val="ru-RU" w:eastAsia="ru-RU"/>
        </w:rPr>
        <w:t>паспорт (временное удостоверение)</w:t>
      </w:r>
      <w:r>
        <w:rPr>
          <w:sz w:val="19"/>
          <w:szCs w:val="19"/>
          <w:lang w:val="ru-RU" w:eastAsia="ru-RU"/>
        </w:rPr>
        <w:t>: ______________________________________________________________________</w:t>
      </w:r>
    </w:p>
    <w:p w14:paraId="65495A54" w14:textId="1403BFC3" w:rsidR="00313F34" w:rsidRPr="004557A0" w:rsidRDefault="00313F34" w:rsidP="00E17C1E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_____________________________________________________________________________________________________</w:t>
      </w:r>
    </w:p>
    <w:p w14:paraId="3CF751E0" w14:textId="191EF319" w:rsidR="00E17C1E" w:rsidRPr="004557A0" w:rsidRDefault="00313F34" w:rsidP="00EC1D14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313F34">
        <w:rPr>
          <w:sz w:val="19"/>
          <w:szCs w:val="19"/>
          <w:lang w:val="ru-RU" w:eastAsia="ru-RU"/>
        </w:rPr>
        <w:t>зарегистрирован(а) по адресу: _______________________________________________</w:t>
      </w:r>
      <w:r>
        <w:rPr>
          <w:sz w:val="19"/>
          <w:szCs w:val="19"/>
          <w:lang w:val="ru-RU" w:eastAsia="ru-RU"/>
        </w:rPr>
        <w:t>____________________________</w:t>
      </w:r>
    </w:p>
    <w:p w14:paraId="11B28874" w14:textId="77777777" w:rsid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14:paraId="1B52A741" w14:textId="70AC0115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Настоящий акт составлен в двух экземплярах.</w:t>
      </w:r>
    </w:p>
    <w:p w14:paraId="4CE7272E" w14:textId="77777777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14:paraId="5AD6DCE3" w14:textId="77777777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Комиссия в составе:</w:t>
      </w:r>
    </w:p>
    <w:p w14:paraId="7FE4CDBF" w14:textId="77777777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14:paraId="096695CE" w14:textId="07B61E10" w:rsidR="00EC1D1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Председатель Комиссии:</w:t>
      </w:r>
    </w:p>
    <w:p w14:paraId="4A5784C0" w14:textId="562CA8D0" w:rsid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</w:t>
      </w:r>
    </w:p>
    <w:p w14:paraId="7EC7395E" w14:textId="58080E81" w:rsidR="00313F34" w:rsidRDefault="00313F34" w:rsidP="00313F3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(подпись. должность, фамилия, инициалы)</w:t>
      </w:r>
    </w:p>
    <w:p w14:paraId="06FB2088" w14:textId="77777777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Члены комиссии:</w:t>
      </w:r>
    </w:p>
    <w:p w14:paraId="6B1BC0DE" w14:textId="32755459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</w:t>
      </w:r>
      <w:r w:rsidRPr="00313F34">
        <w:rPr>
          <w:rFonts w:ascii="Times New Roman" w:hAnsi="Times New Roman" w:cs="Times New Roman"/>
          <w:sz w:val="19"/>
          <w:szCs w:val="19"/>
        </w:rPr>
        <w:t>_____________________________________________________</w:t>
      </w:r>
    </w:p>
    <w:p w14:paraId="22C2FF15" w14:textId="77777777" w:rsidR="00313F34" w:rsidRPr="00313F34" w:rsidRDefault="00313F34" w:rsidP="00313F3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(подпись. должность, фамилия, инициалы)</w:t>
      </w:r>
    </w:p>
    <w:p w14:paraId="2DC09AFA" w14:textId="56985E06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</w:t>
      </w:r>
      <w:r w:rsidRPr="00313F34">
        <w:rPr>
          <w:rFonts w:ascii="Times New Roman" w:hAnsi="Times New Roman" w:cs="Times New Roman"/>
          <w:sz w:val="19"/>
          <w:szCs w:val="19"/>
        </w:rPr>
        <w:t>_____________________________________________</w:t>
      </w:r>
    </w:p>
    <w:p w14:paraId="51063433" w14:textId="77777777" w:rsidR="00313F34" w:rsidRPr="00313F34" w:rsidRDefault="00313F34" w:rsidP="00313F3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(подпись, должность, фамилия, инициалы)</w:t>
      </w:r>
    </w:p>
    <w:p w14:paraId="760D5806" w14:textId="33E16DF0" w:rsidR="00313F34" w:rsidRPr="00313F34" w:rsidRDefault="00313F34" w:rsidP="00313F34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</w:t>
      </w:r>
      <w:r w:rsidRPr="00313F34">
        <w:rPr>
          <w:rFonts w:ascii="Times New Roman" w:hAnsi="Times New Roman" w:cs="Times New Roman"/>
          <w:sz w:val="19"/>
          <w:szCs w:val="19"/>
        </w:rPr>
        <w:t>_________________________________________________</w:t>
      </w:r>
    </w:p>
    <w:p w14:paraId="3CCD90FC" w14:textId="6A436E85" w:rsidR="00313F34" w:rsidRDefault="00313F34" w:rsidP="00313F34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313F34">
        <w:rPr>
          <w:rFonts w:ascii="Times New Roman" w:hAnsi="Times New Roman" w:cs="Times New Roman"/>
          <w:sz w:val="19"/>
          <w:szCs w:val="19"/>
        </w:rPr>
        <w:t>(подпись, должность, фамилия, инициалы)</w:t>
      </w:r>
    </w:p>
    <w:p w14:paraId="3079A60C" w14:textId="77777777" w:rsidR="00D419CC" w:rsidRDefault="00D419CC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F8C9C6B" w14:textId="77777777" w:rsidR="002B4FDD" w:rsidRDefault="002B4FDD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85FE506" w14:textId="70597AED" w:rsidR="006B2CAC" w:rsidRDefault="006B2CAC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</w:p>
    <w:p w14:paraId="11E1FCDC" w14:textId="77777777" w:rsidR="006B2CAC" w:rsidRPr="007B6328" w:rsidRDefault="006B2CAC" w:rsidP="006B2CAC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5AE4A22" w14:textId="648192C9" w:rsidR="006B2CAC" w:rsidRDefault="006B2CAC" w:rsidP="006B2CAC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7C4A75B1" w14:textId="77777777" w:rsidR="00D419CC" w:rsidRDefault="00D419CC" w:rsidP="006B2CAC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2F92D90F" w14:textId="77777777" w:rsidR="00D419CC" w:rsidRDefault="00D419CC" w:rsidP="006B2CAC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09E02483" w14:textId="77777777" w:rsidR="00D419CC" w:rsidRPr="00D419CC" w:rsidRDefault="00D419CC" w:rsidP="00D419CC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D419CC">
        <w:rPr>
          <w:rFonts w:ascii="Times New Roman" w:hAnsi="Times New Roman" w:cs="Times New Roman"/>
          <w:sz w:val="19"/>
          <w:szCs w:val="19"/>
        </w:rPr>
        <w:t>АКТ</w:t>
      </w:r>
    </w:p>
    <w:p w14:paraId="1A6799AF" w14:textId="74163661" w:rsidR="00D419CC" w:rsidRPr="00D419CC" w:rsidRDefault="00D419CC" w:rsidP="00D419CC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D419CC">
        <w:rPr>
          <w:rFonts w:ascii="Times New Roman" w:hAnsi="Times New Roman" w:cs="Times New Roman"/>
          <w:sz w:val="19"/>
          <w:szCs w:val="19"/>
        </w:rPr>
        <w:t>подтверждения факта проживания в жилом доме (части жилого дома), попавшем в зону чрезвычайной ситуации муниципального характера при введении режима чрезвычайной ситуации муниципального характера, и установления факта частичного повреждения жилого дома (части жилого дома) в результате воздействия</w:t>
      </w:r>
    </w:p>
    <w:p w14:paraId="51E5FF30" w14:textId="77777777" w:rsidR="00D419CC" w:rsidRDefault="00D419CC" w:rsidP="00D419C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6DE95F3" w14:textId="77777777" w:rsidR="00D419CC" w:rsidRDefault="00D419CC" w:rsidP="00D419C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EC1D14">
        <w:rPr>
          <w:rFonts w:ascii="Times New Roman" w:hAnsi="Times New Roman" w:cs="Times New Roman"/>
          <w:sz w:val="19"/>
          <w:szCs w:val="19"/>
        </w:rPr>
        <w:t>«___» ___________ 202__ г.</w:t>
      </w:r>
    </w:p>
    <w:p w14:paraId="4D00E4D3" w14:textId="77777777" w:rsidR="00D419CC" w:rsidRPr="00EC1D14" w:rsidRDefault="00D419CC" w:rsidP="00D419C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14:paraId="4E583EA4" w14:textId="2A67F25F" w:rsidR="00D419CC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D419CC">
        <w:rPr>
          <w:sz w:val="19"/>
          <w:szCs w:val="19"/>
          <w:lang w:val="ru-RU" w:eastAsia="ru-RU"/>
        </w:rPr>
        <w:t>Адрес жилого дома (части жилого дома), обследуемого с целью установления частичного повреждения в результате воздействия поражающих факторов источника чрезвычайной ситуации:</w:t>
      </w:r>
    </w:p>
    <w:p w14:paraId="26F7722F" w14:textId="60392EC2" w:rsidR="00D419CC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D419CC">
        <w:rPr>
          <w:sz w:val="19"/>
          <w:szCs w:val="19"/>
          <w:lang w:val="ru-RU" w:eastAsia="ru-RU"/>
        </w:rPr>
        <w:t>__________</w:t>
      </w:r>
      <w:r>
        <w:rPr>
          <w:sz w:val="19"/>
          <w:szCs w:val="19"/>
          <w:lang w:val="ru-RU" w:eastAsia="ru-RU"/>
        </w:rPr>
        <w:t>__</w:t>
      </w:r>
      <w:r w:rsidRPr="00D419CC">
        <w:rPr>
          <w:sz w:val="19"/>
          <w:szCs w:val="19"/>
          <w:lang w:val="ru-RU" w:eastAsia="ru-RU"/>
        </w:rPr>
        <w:t>____________________________________________________________</w:t>
      </w:r>
      <w:r>
        <w:rPr>
          <w:sz w:val="19"/>
          <w:szCs w:val="19"/>
          <w:lang w:val="ru-RU" w:eastAsia="ru-RU"/>
        </w:rPr>
        <w:t>_______________________</w:t>
      </w:r>
      <w:r w:rsidRPr="00D419CC">
        <w:rPr>
          <w:sz w:val="19"/>
          <w:szCs w:val="19"/>
          <w:lang w:val="ru-RU" w:eastAsia="ru-RU"/>
        </w:rPr>
        <w:t>______</w:t>
      </w:r>
    </w:p>
    <w:p w14:paraId="2CDA8CA1" w14:textId="330860F9" w:rsidR="00D419CC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D419CC">
        <w:rPr>
          <w:sz w:val="19"/>
          <w:szCs w:val="19"/>
          <w:lang w:val="ru-RU" w:eastAsia="ru-RU"/>
        </w:rPr>
        <w:t>Год постройки ______________________ Общая площадь (кв. м) _______________</w:t>
      </w:r>
    </w:p>
    <w:p w14:paraId="45303E9B" w14:textId="683F573E" w:rsidR="00D419CC" w:rsidRPr="00D419CC" w:rsidRDefault="00D419CC" w:rsidP="00D419C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D419CC">
        <w:rPr>
          <w:rFonts w:ascii="Times New Roman" w:hAnsi="Times New Roman" w:cs="Times New Roman"/>
          <w:sz w:val="19"/>
          <w:szCs w:val="19"/>
        </w:rPr>
        <w:t>Собственник жилого дома ___________________________________</w:t>
      </w:r>
      <w:r>
        <w:rPr>
          <w:rFonts w:ascii="Times New Roman" w:hAnsi="Times New Roman" w:cs="Times New Roman"/>
          <w:sz w:val="19"/>
          <w:szCs w:val="19"/>
        </w:rPr>
        <w:t>_</w:t>
      </w:r>
      <w:r w:rsidRPr="00D419CC">
        <w:rPr>
          <w:rFonts w:ascii="Times New Roman" w:hAnsi="Times New Roman" w:cs="Times New Roman"/>
          <w:sz w:val="19"/>
          <w:szCs w:val="19"/>
        </w:rPr>
        <w:t>__________________________________________</w:t>
      </w:r>
    </w:p>
    <w:p w14:paraId="147F58FA" w14:textId="52A6DC8B" w:rsidR="00D419CC" w:rsidRPr="00AC13C1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C13C1">
        <w:rPr>
          <w:sz w:val="19"/>
          <w:szCs w:val="19"/>
          <w:lang w:val="ru-RU" w:eastAsia="ru-RU"/>
        </w:rPr>
        <w:t xml:space="preserve">Факт проживания в жилом </w:t>
      </w:r>
      <w:r>
        <w:rPr>
          <w:sz w:val="19"/>
          <w:szCs w:val="19"/>
          <w:lang w:val="ru-RU" w:eastAsia="ru-RU"/>
        </w:rPr>
        <w:t>доме (части жилого дома)</w:t>
      </w:r>
      <w:r w:rsidRPr="00AC13C1">
        <w:rPr>
          <w:sz w:val="19"/>
          <w:szCs w:val="19"/>
          <w:lang w:val="ru-RU" w:eastAsia="ru-RU"/>
        </w:rPr>
        <w:t xml:space="preserve"> ________</w:t>
      </w:r>
      <w:r>
        <w:rPr>
          <w:sz w:val="19"/>
          <w:szCs w:val="19"/>
          <w:lang w:val="ru-RU" w:eastAsia="ru-RU"/>
        </w:rPr>
        <w:t>_</w:t>
      </w:r>
      <w:r w:rsidRPr="00AC13C1">
        <w:rPr>
          <w:sz w:val="19"/>
          <w:szCs w:val="19"/>
          <w:lang w:val="ru-RU" w:eastAsia="ru-RU"/>
        </w:rPr>
        <w:t>______________________________________________</w:t>
      </w:r>
    </w:p>
    <w:p w14:paraId="45017C20" w14:textId="5BF8A4C4" w:rsidR="00D419CC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C13C1">
        <w:rPr>
          <w:sz w:val="19"/>
          <w:szCs w:val="19"/>
          <w:lang w:val="ru-RU" w:eastAsia="ru-RU"/>
        </w:rPr>
        <w:t>установлен/не установлен на основании</w:t>
      </w:r>
      <w:r>
        <w:rPr>
          <w:sz w:val="19"/>
          <w:szCs w:val="19"/>
          <w:lang w:val="ru-RU" w:eastAsia="ru-RU"/>
        </w:rPr>
        <w:t xml:space="preserve">  __________________________________________________________________</w:t>
      </w:r>
    </w:p>
    <w:p w14:paraId="5D9086AE" w14:textId="552A0F11" w:rsidR="00D419CC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</w:t>
      </w:r>
      <w:r w:rsidRPr="00AC13C1">
        <w:rPr>
          <w:sz w:val="19"/>
          <w:szCs w:val="19"/>
          <w:lang w:val="ru-RU" w:eastAsia="ru-RU"/>
        </w:rPr>
        <w:t>(нужное подчеркнуть)</w:t>
      </w:r>
    </w:p>
    <w:p w14:paraId="7FE2652A" w14:textId="77777777" w:rsidR="00D419CC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</w:p>
    <w:p w14:paraId="06DE741A" w14:textId="77777777" w:rsidR="00D419CC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В результате осмотра установлено:</w:t>
      </w:r>
    </w:p>
    <w:p w14:paraId="376CA2FE" w14:textId="77777777" w:rsidR="00D419CC" w:rsidRPr="00A538C2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</w:p>
    <w:p w14:paraId="1F18BA87" w14:textId="17895D05" w:rsidR="00D419CC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 xml:space="preserve">объект подтоплен/не подтоплен в результате подъема воды выше уровня пола жилого помещения </w:t>
      </w:r>
      <w:r>
        <w:rPr>
          <w:sz w:val="19"/>
          <w:szCs w:val="19"/>
          <w:lang w:val="ru-RU" w:eastAsia="ru-RU"/>
        </w:rPr>
        <w:t>(</w:t>
      </w:r>
      <w:r w:rsidRPr="00A538C2">
        <w:rPr>
          <w:sz w:val="19"/>
          <w:szCs w:val="19"/>
          <w:lang w:val="ru-RU" w:eastAsia="ru-RU"/>
        </w:rPr>
        <w:t>ненужное зачеркнуть)</w:t>
      </w:r>
      <w:r>
        <w:rPr>
          <w:sz w:val="19"/>
          <w:szCs w:val="19"/>
          <w:lang w:val="ru-RU" w:eastAsia="ru-RU"/>
        </w:rPr>
        <w:t>/иные обстоятельства ________________________________________________________________________</w:t>
      </w:r>
    </w:p>
    <w:p w14:paraId="12B87F8C" w14:textId="5DB5A910" w:rsidR="00D419CC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_____________________________________________________________________________________________________</w:t>
      </w:r>
    </w:p>
    <w:p w14:paraId="4B01E1AB" w14:textId="5EFF3135" w:rsidR="00D419CC" w:rsidRPr="00A538C2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_____________________________________________________________________________________________________</w:t>
      </w:r>
    </w:p>
    <w:p w14:paraId="508F7B51" w14:textId="77777777" w:rsidR="00D419CC" w:rsidRDefault="00D419CC" w:rsidP="00D419CC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5C1CFDF2" w14:textId="77777777" w:rsidR="00B978DA" w:rsidRDefault="00D419CC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объект имеет повреждения/не имеет повреждений, требующих проведения восстановительно-ремонтных работ</w:t>
      </w:r>
    </w:p>
    <w:p w14:paraId="3257A929" w14:textId="5F470A46" w:rsidR="00D419CC" w:rsidRDefault="00D419CC" w:rsidP="00B978DA">
      <w:pPr>
        <w:widowControl/>
        <w:autoSpaceDE/>
        <w:autoSpaceDN/>
        <w:spacing w:line="180" w:lineRule="atLeast"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(ненужное зачеркнуть)</w:t>
      </w:r>
    </w:p>
    <w:p w14:paraId="4FF86A02" w14:textId="77777777" w:rsidR="007A2009" w:rsidRPr="00A538C2" w:rsidRDefault="007A2009" w:rsidP="00D419CC">
      <w:pPr>
        <w:widowControl/>
        <w:autoSpaceDE/>
        <w:autoSpaceDN/>
        <w:spacing w:line="180" w:lineRule="atLeast"/>
        <w:jc w:val="center"/>
        <w:rPr>
          <w:sz w:val="19"/>
          <w:szCs w:val="19"/>
          <w:lang w:val="ru-RU" w:eastAsia="ru-RU"/>
        </w:rPr>
      </w:pPr>
    </w:p>
    <w:p w14:paraId="68014B9B" w14:textId="77777777" w:rsidR="00D419CC" w:rsidRPr="00A538C2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характеристика повреждений (разрушений) объекта:</w:t>
      </w:r>
    </w:p>
    <w:p w14:paraId="664076B0" w14:textId="190B2485" w:rsidR="00D419CC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_____________________________________________________________________________________________________</w:t>
      </w:r>
    </w:p>
    <w:p w14:paraId="52162CFB" w14:textId="2C782AB5" w:rsidR="00D419CC" w:rsidRPr="00A538C2" w:rsidRDefault="00D419CC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</w:t>
      </w:r>
      <w:r>
        <w:rPr>
          <w:sz w:val="19"/>
          <w:szCs w:val="19"/>
          <w:lang w:val="ru-RU" w:eastAsia="ru-RU"/>
        </w:rPr>
        <w:t>_________________________________________________________________</w:t>
      </w:r>
    </w:p>
    <w:p w14:paraId="2281C846" w14:textId="77777777" w:rsidR="00B978DA" w:rsidRDefault="00B978DA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</w:p>
    <w:p w14:paraId="40BC0ABB" w14:textId="436205B5" w:rsidR="007A2009" w:rsidRDefault="007A2009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7A2009">
        <w:rPr>
          <w:sz w:val="19"/>
          <w:szCs w:val="19"/>
          <w:lang w:val="ru-RU" w:eastAsia="ru-RU"/>
        </w:rPr>
        <w:t xml:space="preserve">Заключение Комиссии: </w:t>
      </w:r>
    </w:p>
    <w:p w14:paraId="4A1B24DC" w14:textId="22E4DB41" w:rsidR="00D419CC" w:rsidRDefault="007A2009" w:rsidP="007A200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7A2009">
        <w:rPr>
          <w:sz w:val="19"/>
          <w:szCs w:val="19"/>
          <w:lang w:val="ru-RU" w:eastAsia="ru-RU"/>
        </w:rPr>
        <w:t>объект имеет повреждения, требующие проведения восстановительно-ремонтных работ/объект не имеет повреждений, требующих проведения восстановительно-ремонтных работ (ненужное зачеркнуть).</w:t>
      </w:r>
    </w:p>
    <w:p w14:paraId="587C4DE1" w14:textId="77777777" w:rsidR="00B978DA" w:rsidRDefault="00B978DA" w:rsidP="007A2009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6CDC390E" w14:textId="77777777" w:rsidR="00B978DA" w:rsidRPr="00A538C2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Настоящий акт составлен в присутствии пострадавшего гражданина(-</w:t>
      </w:r>
      <w:proofErr w:type="spellStart"/>
      <w:r w:rsidRPr="00A538C2">
        <w:rPr>
          <w:sz w:val="19"/>
          <w:szCs w:val="19"/>
          <w:lang w:val="ru-RU" w:eastAsia="ru-RU"/>
        </w:rPr>
        <w:t>ки</w:t>
      </w:r>
      <w:proofErr w:type="spellEnd"/>
      <w:r w:rsidRPr="00A538C2">
        <w:rPr>
          <w:sz w:val="19"/>
          <w:szCs w:val="19"/>
          <w:lang w:val="ru-RU" w:eastAsia="ru-RU"/>
        </w:rPr>
        <w:t>)</w:t>
      </w:r>
    </w:p>
    <w:p w14:paraId="5785C8E4" w14:textId="77777777" w:rsidR="00B978DA" w:rsidRPr="00A538C2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</w:p>
    <w:p w14:paraId="4278C7F1" w14:textId="77777777" w:rsidR="00B978DA" w:rsidRPr="00A538C2" w:rsidRDefault="00B978DA" w:rsidP="00B978DA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(фамилия, имя, (при наличии) отчество)</w:t>
      </w:r>
    </w:p>
    <w:p w14:paraId="725BA39B" w14:textId="77777777" w:rsidR="00B978DA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 xml:space="preserve">дата рождения: </w:t>
      </w:r>
      <w:r>
        <w:rPr>
          <w:sz w:val="19"/>
          <w:szCs w:val="19"/>
          <w:lang w:val="ru-RU" w:eastAsia="ru-RU"/>
        </w:rPr>
        <w:t>«</w:t>
      </w:r>
      <w:r w:rsidRPr="00A538C2">
        <w:rPr>
          <w:sz w:val="19"/>
          <w:szCs w:val="19"/>
          <w:lang w:val="ru-RU" w:eastAsia="ru-RU"/>
        </w:rPr>
        <w:t>__</w:t>
      </w:r>
      <w:r>
        <w:rPr>
          <w:sz w:val="19"/>
          <w:szCs w:val="19"/>
          <w:lang w:val="ru-RU" w:eastAsia="ru-RU"/>
        </w:rPr>
        <w:t>»</w:t>
      </w:r>
      <w:r w:rsidRPr="00A538C2">
        <w:rPr>
          <w:sz w:val="19"/>
          <w:szCs w:val="19"/>
          <w:lang w:val="ru-RU" w:eastAsia="ru-RU"/>
        </w:rPr>
        <w:t xml:space="preserve"> _____________ ___ г., </w:t>
      </w:r>
    </w:p>
    <w:p w14:paraId="62F3A595" w14:textId="77777777" w:rsidR="00B978DA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</w:p>
    <w:p w14:paraId="14C1EE57" w14:textId="28D0EDF4" w:rsidR="00B978DA" w:rsidRPr="00A538C2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паспорт (временное удостоверение)</w:t>
      </w:r>
      <w:r>
        <w:rPr>
          <w:sz w:val="19"/>
          <w:szCs w:val="19"/>
          <w:lang w:val="ru-RU" w:eastAsia="ru-RU"/>
        </w:rPr>
        <w:t xml:space="preserve">: </w:t>
      </w: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________________________________________________________________</w:t>
      </w:r>
    </w:p>
    <w:p w14:paraId="6EE13CBF" w14:textId="77777777" w:rsidR="00B978DA" w:rsidRPr="00A538C2" w:rsidRDefault="00B978DA" w:rsidP="00B978DA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(при наличии - серия, номер, кем выдан, дата выдачи)</w:t>
      </w:r>
    </w:p>
    <w:p w14:paraId="51E44D9E" w14:textId="724582E1" w:rsidR="00B978DA" w:rsidRPr="00A538C2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зарегистрирован(-а) по адресу: 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</w:p>
    <w:p w14:paraId="3E828555" w14:textId="0FC188DB" w:rsidR="00B978DA" w:rsidRPr="00A538C2" w:rsidRDefault="00B978DA" w:rsidP="00B978DA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</w:p>
    <w:p w14:paraId="14AA1F78" w14:textId="77777777" w:rsidR="00855FF2" w:rsidRPr="00A538C2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В качестве членов семьи, проживавших по указанному выше адресу на дату объявления чрезвычайной ситуации</w:t>
      </w:r>
      <w:r>
        <w:rPr>
          <w:sz w:val="19"/>
          <w:szCs w:val="19"/>
          <w:lang w:val="ru-RU" w:eastAsia="ru-RU"/>
        </w:rPr>
        <w:t xml:space="preserve"> муниципального характера</w:t>
      </w:r>
      <w:r w:rsidRPr="00A538C2">
        <w:rPr>
          <w:sz w:val="19"/>
          <w:szCs w:val="19"/>
          <w:lang w:val="ru-RU" w:eastAsia="ru-RU"/>
        </w:rPr>
        <w:t>, заявителем указаны следующие граждане:</w:t>
      </w:r>
    </w:p>
    <w:p w14:paraId="5D85FA16" w14:textId="77777777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lastRenderedPageBreak/>
        <w:t>Состав семьи:</w:t>
      </w:r>
    </w:p>
    <w:p w14:paraId="77D8005F" w14:textId="1FEA50E0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1. 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_________________________________</w:t>
      </w:r>
    </w:p>
    <w:p w14:paraId="3493294F" w14:textId="427F957B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____________________________________________________________________________________________________</w:t>
      </w:r>
      <w:r>
        <w:rPr>
          <w:sz w:val="19"/>
          <w:szCs w:val="19"/>
          <w:lang w:val="ru-RU" w:eastAsia="ru-RU"/>
        </w:rPr>
        <w:t xml:space="preserve"> </w:t>
      </w:r>
      <w:r w:rsidRPr="00A538C2">
        <w:rPr>
          <w:sz w:val="19"/>
          <w:szCs w:val="19"/>
          <w:lang w:val="ru-RU" w:eastAsia="ru-RU"/>
        </w:rPr>
        <w:t>,</w:t>
      </w:r>
    </w:p>
    <w:p w14:paraId="0CA48BA7" w14:textId="77777777" w:rsidR="00855FF2" w:rsidRPr="00A538C2" w:rsidRDefault="00855FF2" w:rsidP="00855FF2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(фамилия, имя, отчество, дата рождения, данные документа, удостоверяющего личность)</w:t>
      </w:r>
    </w:p>
    <w:p w14:paraId="1F8E31E1" w14:textId="719D537F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2. 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  <w:r w:rsidRPr="00A538C2">
        <w:rPr>
          <w:sz w:val="19"/>
          <w:szCs w:val="19"/>
          <w:lang w:val="ru-RU" w:eastAsia="ru-RU"/>
        </w:rPr>
        <w:t>_</w:t>
      </w:r>
    </w:p>
    <w:p w14:paraId="2D1C3EA9" w14:textId="66357B38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____________________________________________________________________________________________________</w:t>
      </w:r>
      <w:r>
        <w:rPr>
          <w:sz w:val="19"/>
          <w:szCs w:val="19"/>
          <w:lang w:val="ru-RU" w:eastAsia="ru-RU"/>
        </w:rPr>
        <w:t xml:space="preserve"> </w:t>
      </w:r>
      <w:r w:rsidRPr="00A538C2">
        <w:rPr>
          <w:sz w:val="19"/>
          <w:szCs w:val="19"/>
          <w:lang w:val="ru-RU" w:eastAsia="ru-RU"/>
        </w:rPr>
        <w:t>,</w:t>
      </w:r>
    </w:p>
    <w:p w14:paraId="2F9C9C88" w14:textId="77777777" w:rsidR="00855FF2" w:rsidRPr="00A538C2" w:rsidRDefault="00855FF2" w:rsidP="00855FF2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(фамилия, имя, отчество, дата рождения, данные документа, удостоверяющего личность)</w:t>
      </w:r>
    </w:p>
    <w:p w14:paraId="262DDDA8" w14:textId="77777777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3. ___________________________________________________________________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</w:p>
    <w:p w14:paraId="489D3E1D" w14:textId="6500966C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</w:t>
      </w:r>
      <w:r>
        <w:rPr>
          <w:sz w:val="19"/>
          <w:szCs w:val="19"/>
          <w:lang w:val="ru-RU" w:eastAsia="ru-RU"/>
        </w:rPr>
        <w:t xml:space="preserve">__ </w:t>
      </w:r>
      <w:r w:rsidRPr="00A538C2">
        <w:rPr>
          <w:sz w:val="19"/>
          <w:szCs w:val="19"/>
          <w:lang w:val="ru-RU" w:eastAsia="ru-RU"/>
        </w:rPr>
        <w:t>,</w:t>
      </w:r>
    </w:p>
    <w:p w14:paraId="5364AE55" w14:textId="77777777" w:rsidR="00855FF2" w:rsidRPr="00A538C2" w:rsidRDefault="00855FF2" w:rsidP="00855FF2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(фамилия, имя, отчество, дата рождения, данные документа, удостоверяющего личность)</w:t>
      </w:r>
    </w:p>
    <w:p w14:paraId="5880DDE0" w14:textId="5FE2C5A5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4. ___________________________________________________________________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</w:p>
    <w:p w14:paraId="62CCC2E6" w14:textId="592DEC9F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</w:t>
      </w:r>
      <w:r>
        <w:rPr>
          <w:sz w:val="19"/>
          <w:szCs w:val="19"/>
          <w:lang w:val="ru-RU" w:eastAsia="ru-RU"/>
        </w:rPr>
        <w:t>_</w:t>
      </w:r>
      <w:r w:rsidRPr="00A538C2">
        <w:rPr>
          <w:sz w:val="19"/>
          <w:szCs w:val="19"/>
          <w:lang w:val="ru-RU" w:eastAsia="ru-RU"/>
        </w:rPr>
        <w:t>_</w:t>
      </w:r>
      <w:r>
        <w:rPr>
          <w:sz w:val="19"/>
          <w:szCs w:val="19"/>
          <w:lang w:val="ru-RU" w:eastAsia="ru-RU"/>
        </w:rPr>
        <w:t xml:space="preserve"> </w:t>
      </w:r>
      <w:r w:rsidRPr="00A538C2">
        <w:rPr>
          <w:sz w:val="19"/>
          <w:szCs w:val="19"/>
          <w:lang w:val="ru-RU" w:eastAsia="ru-RU"/>
        </w:rPr>
        <w:t>,</w:t>
      </w:r>
    </w:p>
    <w:p w14:paraId="645DDA4D" w14:textId="77777777" w:rsidR="00855FF2" w:rsidRPr="00A538C2" w:rsidRDefault="00855FF2" w:rsidP="00855FF2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(фамилия, имя, отчество, дата рождения, данные документа, удостоверяющего личность)</w:t>
      </w:r>
    </w:p>
    <w:p w14:paraId="7F8CB9A0" w14:textId="77777777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5. ___________________________________________________________________</w:t>
      </w:r>
      <w:r>
        <w:rPr>
          <w:sz w:val="19"/>
          <w:szCs w:val="19"/>
          <w:lang w:val="ru-RU" w:eastAsia="ru-RU"/>
        </w:rPr>
        <w:t>________________________________</w:t>
      </w:r>
    </w:p>
    <w:p w14:paraId="54BA206A" w14:textId="3506AD6A" w:rsidR="00855FF2" w:rsidRPr="00A538C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____________________________________________________________________________________________________</w:t>
      </w:r>
      <w:r>
        <w:rPr>
          <w:sz w:val="19"/>
          <w:szCs w:val="19"/>
          <w:lang w:val="ru-RU" w:eastAsia="ru-RU"/>
        </w:rPr>
        <w:t xml:space="preserve"> </w:t>
      </w:r>
      <w:r w:rsidRPr="00A538C2">
        <w:rPr>
          <w:sz w:val="19"/>
          <w:szCs w:val="19"/>
          <w:lang w:val="ru-RU" w:eastAsia="ru-RU"/>
        </w:rPr>
        <w:t>,</w:t>
      </w:r>
    </w:p>
    <w:p w14:paraId="037A74ED" w14:textId="77777777" w:rsidR="00855FF2" w:rsidRPr="00A538C2" w:rsidRDefault="00855FF2" w:rsidP="00855FF2">
      <w:pPr>
        <w:widowControl/>
        <w:autoSpaceDE/>
        <w:autoSpaceDN/>
        <w:jc w:val="center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(фамилия, имя, отчество, дата рождения, данные документа, удостоверяющего личность)</w:t>
      </w:r>
    </w:p>
    <w:p w14:paraId="5BBF851F" w14:textId="77777777" w:rsidR="00855FF2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</w:p>
    <w:p w14:paraId="186F25A3" w14:textId="5C379798" w:rsidR="00B978DA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A538C2">
        <w:rPr>
          <w:sz w:val="19"/>
          <w:szCs w:val="19"/>
          <w:lang w:val="ru-RU" w:eastAsia="ru-RU"/>
        </w:rPr>
        <w:t>Настоящий акт составлен в двух экземплярах.</w:t>
      </w:r>
    </w:p>
    <w:p w14:paraId="58D60237" w14:textId="77777777" w:rsidR="00855FF2" w:rsidRPr="004557A0" w:rsidRDefault="00855FF2" w:rsidP="002B4FDD">
      <w:pPr>
        <w:widowControl/>
        <w:autoSpaceDE/>
        <w:autoSpaceDN/>
        <w:spacing w:before="105"/>
        <w:jc w:val="both"/>
        <w:rPr>
          <w:sz w:val="24"/>
          <w:szCs w:val="24"/>
          <w:lang w:val="ru-RU" w:eastAsia="ru-RU"/>
        </w:rPr>
      </w:pPr>
    </w:p>
    <w:p w14:paraId="251FED9F" w14:textId="77777777" w:rsidR="00855FF2" w:rsidRPr="000465B9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Председатель комиссии:</w:t>
      </w:r>
    </w:p>
    <w:p w14:paraId="54EBA6FB" w14:textId="77777777" w:rsidR="00855FF2" w:rsidRPr="000465B9" w:rsidRDefault="00855FF2" w:rsidP="00855FF2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6F71CA31" w14:textId="046EAC14" w:rsidR="00855FF2" w:rsidRPr="000465B9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Pr="000465B9">
        <w:rPr>
          <w:sz w:val="19"/>
          <w:szCs w:val="19"/>
          <w:lang w:val="ru-RU" w:eastAsia="ru-RU"/>
        </w:rPr>
        <w:t>(</w:t>
      </w:r>
      <w:r>
        <w:rPr>
          <w:sz w:val="19"/>
          <w:szCs w:val="19"/>
          <w:lang w:val="ru-RU" w:eastAsia="ru-RU"/>
        </w:rPr>
        <w:t xml:space="preserve">подпись, </w:t>
      </w:r>
      <w:r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7B669FED" w14:textId="77777777" w:rsidR="00855FF2" w:rsidRPr="000465B9" w:rsidRDefault="00855FF2" w:rsidP="00855FF2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Члены комиссии:</w:t>
      </w:r>
    </w:p>
    <w:p w14:paraId="2B12371E" w14:textId="77777777" w:rsidR="00855FF2" w:rsidRPr="000465B9" w:rsidRDefault="00855FF2" w:rsidP="00855FF2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74D942A7" w14:textId="256EC261" w:rsidR="00855FF2" w:rsidRPr="000465B9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Pr="000465B9">
        <w:rPr>
          <w:sz w:val="19"/>
          <w:szCs w:val="19"/>
          <w:lang w:val="ru-RU" w:eastAsia="ru-RU"/>
        </w:rPr>
        <w:t>(</w:t>
      </w:r>
      <w:r>
        <w:rPr>
          <w:sz w:val="19"/>
          <w:szCs w:val="19"/>
          <w:lang w:val="ru-RU" w:eastAsia="ru-RU"/>
        </w:rPr>
        <w:t xml:space="preserve">подпись, </w:t>
      </w:r>
      <w:r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4DDEE8D1" w14:textId="77777777" w:rsidR="00855FF2" w:rsidRPr="000465B9" w:rsidRDefault="00855FF2" w:rsidP="00855FF2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7B968658" w14:textId="2C8A9095" w:rsidR="00855FF2" w:rsidRPr="000465B9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Pr="000465B9">
        <w:rPr>
          <w:sz w:val="19"/>
          <w:szCs w:val="19"/>
          <w:lang w:val="ru-RU" w:eastAsia="ru-RU"/>
        </w:rPr>
        <w:t>(</w:t>
      </w:r>
      <w:r>
        <w:rPr>
          <w:sz w:val="19"/>
          <w:szCs w:val="19"/>
          <w:lang w:val="ru-RU" w:eastAsia="ru-RU"/>
        </w:rPr>
        <w:t xml:space="preserve">подпись, </w:t>
      </w:r>
      <w:r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58ACD7CD" w14:textId="77777777" w:rsidR="00855FF2" w:rsidRPr="000465B9" w:rsidRDefault="00855FF2" w:rsidP="00855FF2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79DFBACC" w14:textId="4F020A5B" w:rsidR="00855FF2" w:rsidRPr="000465B9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Pr="000465B9">
        <w:rPr>
          <w:sz w:val="19"/>
          <w:szCs w:val="19"/>
          <w:lang w:val="ru-RU" w:eastAsia="ru-RU"/>
        </w:rPr>
        <w:t>(</w:t>
      </w:r>
      <w:r>
        <w:rPr>
          <w:sz w:val="19"/>
          <w:szCs w:val="19"/>
          <w:lang w:val="ru-RU" w:eastAsia="ru-RU"/>
        </w:rPr>
        <w:t xml:space="preserve">подпись, </w:t>
      </w:r>
      <w:r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170E1075" w14:textId="77777777" w:rsidR="00855FF2" w:rsidRPr="000465B9" w:rsidRDefault="00855FF2" w:rsidP="00855FF2">
      <w:pPr>
        <w:widowControl/>
        <w:autoSpaceDE/>
        <w:autoSpaceDN/>
        <w:spacing w:before="105" w:line="180" w:lineRule="atLeast"/>
        <w:jc w:val="both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_________________________________________________________________</w:t>
      </w:r>
    </w:p>
    <w:p w14:paraId="119A2529" w14:textId="4900B691" w:rsidR="00855FF2" w:rsidRPr="000465B9" w:rsidRDefault="00855FF2" w:rsidP="00855FF2">
      <w:pPr>
        <w:widowControl/>
        <w:autoSpaceDE/>
        <w:autoSpaceDN/>
        <w:spacing w:line="180" w:lineRule="atLeast"/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</w:t>
      </w:r>
      <w:r w:rsidRPr="000465B9">
        <w:rPr>
          <w:sz w:val="19"/>
          <w:szCs w:val="19"/>
          <w:lang w:val="ru-RU" w:eastAsia="ru-RU"/>
        </w:rPr>
        <w:t>(</w:t>
      </w:r>
      <w:r>
        <w:rPr>
          <w:sz w:val="19"/>
          <w:szCs w:val="19"/>
          <w:lang w:val="ru-RU" w:eastAsia="ru-RU"/>
        </w:rPr>
        <w:t xml:space="preserve">подпись, </w:t>
      </w:r>
      <w:r w:rsidRPr="000465B9">
        <w:rPr>
          <w:sz w:val="19"/>
          <w:szCs w:val="19"/>
          <w:lang w:val="ru-RU" w:eastAsia="ru-RU"/>
        </w:rPr>
        <w:t>должность, фамилия, инициалы)</w:t>
      </w:r>
    </w:p>
    <w:p w14:paraId="61904266" w14:textId="7EA881A5" w:rsidR="00855FF2" w:rsidRDefault="00855FF2" w:rsidP="00855FF2">
      <w:pPr>
        <w:widowControl/>
        <w:autoSpaceDE/>
        <w:autoSpaceDN/>
        <w:spacing w:before="105" w:line="180" w:lineRule="atLeast"/>
        <w:rPr>
          <w:sz w:val="19"/>
          <w:szCs w:val="19"/>
          <w:lang w:val="ru-RU" w:eastAsia="ru-RU"/>
        </w:rPr>
      </w:pPr>
      <w:r w:rsidRPr="000465B9">
        <w:rPr>
          <w:sz w:val="19"/>
          <w:szCs w:val="19"/>
          <w:lang w:val="ru-RU" w:eastAsia="ru-RU"/>
        </w:rPr>
        <w:t>С актом</w:t>
      </w:r>
      <w:r w:rsidRPr="00967FE5">
        <w:rPr>
          <w:sz w:val="19"/>
          <w:szCs w:val="19"/>
          <w:lang w:val="ru-RU" w:eastAsia="ru-RU"/>
        </w:rPr>
        <w:t xml:space="preserve"> </w:t>
      </w:r>
      <w:r w:rsidRPr="00A538C2">
        <w:rPr>
          <w:sz w:val="19"/>
          <w:szCs w:val="19"/>
          <w:lang w:val="ru-RU" w:eastAsia="ru-RU"/>
        </w:rPr>
        <w:t>ознакомлен заявитель</w:t>
      </w:r>
      <w:r>
        <w:rPr>
          <w:sz w:val="19"/>
          <w:szCs w:val="19"/>
          <w:lang w:val="ru-RU" w:eastAsia="ru-RU"/>
        </w:rPr>
        <w:t xml:space="preserve">: </w:t>
      </w:r>
      <w:r w:rsidRPr="00A538C2">
        <w:rPr>
          <w:sz w:val="19"/>
          <w:szCs w:val="19"/>
          <w:lang w:val="ru-RU" w:eastAsia="ru-RU"/>
        </w:rPr>
        <w:t>_______________________</w:t>
      </w:r>
      <w:r>
        <w:rPr>
          <w:sz w:val="19"/>
          <w:szCs w:val="19"/>
          <w:lang w:val="ru-RU" w:eastAsia="ru-RU"/>
        </w:rPr>
        <w:t>___________________________________________________</w:t>
      </w:r>
    </w:p>
    <w:p w14:paraId="76503F35" w14:textId="43641A3A" w:rsidR="00855FF2" w:rsidRDefault="00855FF2" w:rsidP="00855FF2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                                                                       </w:t>
      </w:r>
      <w:r w:rsidRPr="00A538C2">
        <w:rPr>
          <w:sz w:val="19"/>
          <w:szCs w:val="19"/>
          <w:lang w:val="ru-RU" w:eastAsia="ru-RU"/>
        </w:rPr>
        <w:t>(подпись, фамилия, инициалы)</w:t>
      </w:r>
    </w:p>
    <w:p w14:paraId="606BA71D" w14:textId="77777777" w:rsidR="007A2009" w:rsidRDefault="007A2009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</w:p>
    <w:p w14:paraId="4ACD418A" w14:textId="77777777" w:rsidR="007A2009" w:rsidRDefault="007A2009" w:rsidP="00D419CC">
      <w:pPr>
        <w:widowControl/>
        <w:autoSpaceDE/>
        <w:autoSpaceDN/>
        <w:spacing w:line="180" w:lineRule="atLeast"/>
        <w:rPr>
          <w:sz w:val="19"/>
          <w:szCs w:val="19"/>
          <w:lang w:val="ru-RU" w:eastAsia="ru-RU"/>
        </w:rPr>
      </w:pPr>
    </w:p>
    <w:p w14:paraId="28DF2A97" w14:textId="77777777" w:rsidR="006B2CAC" w:rsidRDefault="006B2CAC" w:rsidP="00A538C2">
      <w:pPr>
        <w:widowControl/>
        <w:autoSpaceDE/>
        <w:autoSpaceDN/>
        <w:spacing w:before="105" w:line="180" w:lineRule="atLeast"/>
        <w:rPr>
          <w:sz w:val="19"/>
          <w:szCs w:val="19"/>
          <w:lang w:val="ru-RU" w:eastAsia="ru-RU"/>
        </w:rPr>
      </w:pPr>
    </w:p>
    <w:p w14:paraId="316F8821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89267BD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C987DD5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957FA81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6AECBFD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F6A9954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D01585A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B2310ED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311BC21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94FF3C3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3D94F7F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7B485C4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E18BF07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5EE0F95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DCBABFE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F24755B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F1CA57F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5AB6B62" w14:textId="77777777" w:rsidR="00242E84" w:rsidRDefault="00242E84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8A91F12" w14:textId="0627AB2B" w:rsidR="006B2CAC" w:rsidRDefault="006B2CAC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</w:p>
    <w:p w14:paraId="6B19EBEC" w14:textId="77777777" w:rsidR="006B2CAC" w:rsidRPr="007B6328" w:rsidRDefault="006B2CAC" w:rsidP="006B2CAC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C7CBCA3" w14:textId="34B024D3" w:rsidR="006B2CAC" w:rsidRPr="007B6328" w:rsidRDefault="006B2CAC" w:rsidP="006B2CAC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15991072" w14:textId="77777777" w:rsidR="006B2CAC" w:rsidRDefault="006B2CAC" w:rsidP="00967FE5">
      <w:pPr>
        <w:widowControl/>
        <w:autoSpaceDE/>
        <w:autoSpaceDN/>
        <w:spacing w:before="105" w:line="180" w:lineRule="atLeast"/>
        <w:ind w:firstLine="540"/>
        <w:rPr>
          <w:sz w:val="19"/>
          <w:szCs w:val="19"/>
          <w:lang w:val="ru-RU" w:eastAsia="ru-RU"/>
        </w:rPr>
      </w:pPr>
    </w:p>
    <w:p w14:paraId="496A5D33" w14:textId="77777777" w:rsidR="00290DC8" w:rsidRPr="00290DC8" w:rsidRDefault="00290DC8" w:rsidP="00290DC8">
      <w:pPr>
        <w:pStyle w:val="ConsPlusTitle"/>
        <w:jc w:val="center"/>
        <w:rPr>
          <w:rFonts w:ascii="Times New Roman" w:hAnsi="Times New Roman" w:cs="Times New Roman"/>
        </w:rPr>
      </w:pPr>
      <w:r w:rsidRPr="00290DC8">
        <w:rPr>
          <w:rFonts w:ascii="Times New Roman" w:hAnsi="Times New Roman" w:cs="Times New Roman"/>
        </w:rPr>
        <w:t>БЛОК-СХЕМА</w:t>
      </w:r>
    </w:p>
    <w:p w14:paraId="10865229" w14:textId="77777777" w:rsidR="00290DC8" w:rsidRPr="00290DC8" w:rsidRDefault="00290DC8" w:rsidP="00290DC8">
      <w:pPr>
        <w:pStyle w:val="ConsPlusTitle"/>
        <w:jc w:val="center"/>
        <w:rPr>
          <w:rFonts w:ascii="Times New Roman" w:hAnsi="Times New Roman" w:cs="Times New Roman"/>
        </w:rPr>
      </w:pPr>
      <w:r w:rsidRPr="00290DC8">
        <w:rPr>
          <w:rFonts w:ascii="Times New Roman" w:hAnsi="Times New Roman" w:cs="Times New Roman"/>
        </w:rPr>
        <w:t>ПОСЛЕДОВАТЕЛЬНОСТИ ДЕЙСТВИЙ ПРИ ПРЕДОСТАВЛЕНИИ</w:t>
      </w:r>
    </w:p>
    <w:p w14:paraId="0C0AA033" w14:textId="711A21CF" w:rsidR="00A33435" w:rsidRPr="00290DC8" w:rsidRDefault="00290DC8" w:rsidP="00A33435">
      <w:pPr>
        <w:pStyle w:val="ConsPlusTitle"/>
        <w:jc w:val="center"/>
        <w:rPr>
          <w:rFonts w:ascii="Times New Roman" w:hAnsi="Times New Roman" w:cs="Times New Roman"/>
        </w:rPr>
      </w:pPr>
      <w:r w:rsidRPr="00290DC8">
        <w:rPr>
          <w:rFonts w:ascii="Times New Roman" w:hAnsi="Times New Roman" w:cs="Times New Roman"/>
        </w:rPr>
        <w:t xml:space="preserve">МУНИЦИПАЛЬНОЙ УСЛУГИ </w:t>
      </w:r>
    </w:p>
    <w:p w14:paraId="49E48993" w14:textId="0FD76767" w:rsidR="00290DC8" w:rsidRPr="00290DC8" w:rsidRDefault="00290DC8" w:rsidP="00290DC8">
      <w:pPr>
        <w:pStyle w:val="ConsPlusTitle"/>
        <w:jc w:val="center"/>
        <w:rPr>
          <w:rFonts w:ascii="Times New Roman" w:hAnsi="Times New Roman" w:cs="Times New Roman"/>
        </w:rPr>
      </w:pPr>
    </w:p>
    <w:p w14:paraId="5F7EB18E" w14:textId="77777777" w:rsidR="00290DC8" w:rsidRDefault="00290DC8" w:rsidP="00290DC8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4"/>
        <w:gridCol w:w="25"/>
        <w:gridCol w:w="2771"/>
      </w:tblGrid>
      <w:tr w:rsidR="00290DC8" w14:paraId="04A4396F" w14:textId="77777777" w:rsidTr="0094415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F0C" w14:textId="1FC0CA26" w:rsidR="00290DC8" w:rsidRPr="00290DC8" w:rsidRDefault="00BE2F50" w:rsidP="00944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Поступление заявления и документов</w:t>
            </w:r>
          </w:p>
        </w:tc>
      </w:tr>
      <w:tr w:rsidR="00290DC8" w14:paraId="3826DB47" w14:textId="77777777" w:rsidTr="0094415C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C0209" w14:textId="09195A53" w:rsidR="00290DC8" w:rsidRPr="00290DC8" w:rsidRDefault="00290DC8" w:rsidP="00944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  <w:noProof/>
                <w:position w:val="-5"/>
              </w:rPr>
              <w:drawing>
                <wp:inline distT="0" distB="0" distL="0" distR="0" wp14:anchorId="034F0370" wp14:editId="47E7223D">
                  <wp:extent cx="142875" cy="200025"/>
                  <wp:effectExtent l="0" t="0" r="9525" b="9525"/>
                  <wp:docPr id="2829492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DC8" w:rsidRPr="00290DC8" w14:paraId="17DFF1E2" w14:textId="77777777" w:rsidTr="0094415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2AA" w14:textId="5CEDCA86" w:rsidR="00290DC8" w:rsidRDefault="00290DC8" w:rsidP="00944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>Прием, первичная проверка и регистрация</w:t>
            </w:r>
            <w:r w:rsidR="00BE2F50">
              <w:rPr>
                <w:rFonts w:ascii="Times New Roman" w:hAnsi="Times New Roman" w:cs="Times New Roman"/>
              </w:rPr>
              <w:t xml:space="preserve"> заявления и </w:t>
            </w:r>
            <w:r w:rsidRPr="00290DC8">
              <w:rPr>
                <w:rFonts w:ascii="Times New Roman" w:hAnsi="Times New Roman" w:cs="Times New Roman"/>
              </w:rPr>
              <w:t>документов</w:t>
            </w:r>
            <w:r w:rsidR="002E398A">
              <w:rPr>
                <w:rFonts w:ascii="Times New Roman" w:hAnsi="Times New Roman" w:cs="Times New Roman"/>
              </w:rPr>
              <w:t>,</w:t>
            </w:r>
          </w:p>
          <w:p w14:paraId="45B6FBA0" w14:textId="55C023D9" w:rsidR="002E398A" w:rsidRPr="00290DC8" w:rsidRDefault="002E398A" w:rsidP="00944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межведомственных запросов</w:t>
            </w:r>
          </w:p>
        </w:tc>
      </w:tr>
      <w:tr w:rsidR="00290DC8" w14:paraId="4979ECBC" w14:textId="77777777" w:rsidTr="0094415C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4F2CE4" w14:textId="75EA9CBB" w:rsidR="00290DC8" w:rsidRPr="00290DC8" w:rsidRDefault="00290DC8" w:rsidP="00944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  <w:noProof/>
                <w:position w:val="-5"/>
              </w:rPr>
              <w:drawing>
                <wp:inline distT="0" distB="0" distL="0" distR="0" wp14:anchorId="09439DBB" wp14:editId="61077399">
                  <wp:extent cx="142875" cy="200025"/>
                  <wp:effectExtent l="0" t="0" r="9525" b="9525"/>
                  <wp:docPr id="16730300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98A" w:rsidRPr="004B6B47" w14:paraId="5A884B38" w14:textId="77777777" w:rsidTr="0094415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E21" w14:textId="70594A36" w:rsidR="002E398A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>Получение</w:t>
            </w:r>
            <w:r>
              <w:rPr>
                <w:rFonts w:ascii="Times New Roman" w:hAnsi="Times New Roman" w:cs="Times New Roman"/>
              </w:rPr>
              <w:t xml:space="preserve"> сведений,</w:t>
            </w:r>
            <w:r w:rsidRPr="00290DC8">
              <w:rPr>
                <w:rFonts w:ascii="Times New Roman" w:hAnsi="Times New Roman" w:cs="Times New Roman"/>
              </w:rPr>
              <w:t xml:space="preserve"> заключения</w:t>
            </w:r>
            <w:r>
              <w:rPr>
                <w:rFonts w:ascii="Times New Roman" w:hAnsi="Times New Roman" w:cs="Times New Roman"/>
              </w:rPr>
              <w:t xml:space="preserve"> (акта)</w:t>
            </w:r>
            <w:r w:rsidRPr="00290DC8">
              <w:rPr>
                <w:rFonts w:ascii="Times New Roman" w:hAnsi="Times New Roman" w:cs="Times New Roman"/>
              </w:rPr>
              <w:t xml:space="preserve"> Комиссии</w:t>
            </w:r>
          </w:p>
          <w:p w14:paraId="3178FF9F" w14:textId="77777777" w:rsidR="002E398A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установлении (неустановлении) фактов нарушения условий жизнедеятельности</w:t>
            </w:r>
          </w:p>
          <w:p w14:paraId="657BD431" w14:textId="42057595" w:rsidR="002E398A" w:rsidRPr="00290DC8" w:rsidRDefault="002E398A" w:rsidP="00BE2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результате чрезвычайной ситуации</w:t>
            </w:r>
          </w:p>
        </w:tc>
      </w:tr>
      <w:tr w:rsidR="002E398A" w14:paraId="20C4A234" w14:textId="77777777" w:rsidTr="0094415C">
        <w:tc>
          <w:tcPr>
            <w:tcW w:w="6274" w:type="dxa"/>
            <w:tcBorders>
              <w:top w:val="single" w:sz="4" w:space="0" w:color="auto"/>
              <w:bottom w:val="single" w:sz="4" w:space="0" w:color="auto"/>
            </w:tcBorders>
          </w:tcPr>
          <w:p w14:paraId="39BA8101" w14:textId="52169B85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 xml:space="preserve">                </w:t>
            </w:r>
            <w:r w:rsidRPr="00290DC8">
              <w:rPr>
                <w:rFonts w:ascii="Times New Roman" w:hAnsi="Times New Roman" w:cs="Times New Roman"/>
                <w:position w:val="-5"/>
              </w:rPr>
              <w:t xml:space="preserve">              </w:t>
            </w:r>
            <w:r>
              <w:rPr>
                <w:rFonts w:ascii="Times New Roman" w:hAnsi="Times New Roman" w:cs="Times New Roman"/>
                <w:position w:val="-5"/>
              </w:rPr>
              <w:t xml:space="preserve">                   </w:t>
            </w:r>
            <w:r w:rsidRPr="00290DC8">
              <w:rPr>
                <w:rFonts w:ascii="Times New Roman" w:hAnsi="Times New Roman" w:cs="Times New Roman"/>
                <w:position w:val="-5"/>
              </w:rPr>
              <w:t xml:space="preserve">   </w:t>
            </w:r>
            <w:r w:rsidRPr="00290DC8">
              <w:rPr>
                <w:rFonts w:ascii="Times New Roman" w:hAnsi="Times New Roman" w:cs="Times New Roman"/>
                <w:noProof/>
                <w:position w:val="-5"/>
              </w:rPr>
              <w:drawing>
                <wp:inline distT="0" distB="0" distL="0" distR="0" wp14:anchorId="0206D1B3" wp14:editId="1E21CE65">
                  <wp:extent cx="142875" cy="200025"/>
                  <wp:effectExtent l="0" t="0" r="9525" b="9525"/>
                  <wp:docPr id="12796655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</w:tcBorders>
          </w:tcPr>
          <w:p w14:paraId="42F3DF27" w14:textId="77777777" w:rsidR="002E398A" w:rsidRPr="00290DC8" w:rsidRDefault="002E398A" w:rsidP="002E39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98A" w:rsidRPr="00290DC8" w14:paraId="574CB9B6" w14:textId="77777777" w:rsidTr="00592B0A">
        <w:trPr>
          <w:trHeight w:val="44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76D" w14:textId="3E31869E" w:rsidR="002E398A" w:rsidRPr="000327C6" w:rsidRDefault="002E398A" w:rsidP="002E398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>Рассмотрение заявления</w:t>
            </w:r>
            <w:r>
              <w:rPr>
                <w:rFonts w:ascii="Times New Roman" w:hAnsi="Times New Roman" w:cs="Times New Roman"/>
              </w:rPr>
              <w:t xml:space="preserve"> и документов</w:t>
            </w:r>
          </w:p>
          <w:p w14:paraId="3441B1BF" w14:textId="77777777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98A" w14:paraId="789018DE" w14:textId="77777777" w:rsidTr="0094415C">
        <w:tc>
          <w:tcPr>
            <w:tcW w:w="6299" w:type="dxa"/>
            <w:gridSpan w:val="2"/>
          </w:tcPr>
          <w:p w14:paraId="357D6657" w14:textId="2BB41C8F" w:rsidR="002E398A" w:rsidRPr="00290DC8" w:rsidRDefault="002E398A" w:rsidP="002E398A">
            <w:pPr>
              <w:pStyle w:val="ConsPlusNormal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290DC8">
              <w:rPr>
                <w:rFonts w:ascii="Times New Roman" w:hAnsi="Times New Roman" w:cs="Times New Roman"/>
              </w:rPr>
              <w:t xml:space="preserve"> </w:t>
            </w:r>
            <w:r w:rsidRPr="00290DC8">
              <w:rPr>
                <w:rFonts w:ascii="Times New Roman" w:hAnsi="Times New Roman" w:cs="Times New Roman"/>
                <w:noProof/>
                <w:position w:val="-5"/>
              </w:rPr>
              <w:drawing>
                <wp:inline distT="0" distB="0" distL="0" distR="0" wp14:anchorId="5AA7846D" wp14:editId="5B34FD4A">
                  <wp:extent cx="142875" cy="200025"/>
                  <wp:effectExtent l="0" t="0" r="9525" b="9525"/>
                  <wp:docPr id="13414107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0DC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</w:tcBorders>
          </w:tcPr>
          <w:p w14:paraId="26CBEEAD" w14:textId="77777777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98A" w:rsidRPr="008436FD" w14:paraId="242E8802" w14:textId="77777777" w:rsidTr="0094415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B6D" w14:textId="77777777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>Принятие решения о назначении выплаты разовой материальной помощи</w:t>
            </w:r>
          </w:p>
          <w:p w14:paraId="4BB86B53" w14:textId="77777777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</w:rPr>
              <w:t>или об отказе в назначении выплаты разовой материальной помощи</w:t>
            </w:r>
          </w:p>
          <w:p w14:paraId="7CFA2A1D" w14:textId="77777777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98A" w14:paraId="19EC0B7A" w14:textId="77777777" w:rsidTr="000327C6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476BD" w14:textId="67F6BEE9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DC8">
              <w:rPr>
                <w:rFonts w:ascii="Times New Roman" w:hAnsi="Times New Roman" w:cs="Times New Roman"/>
                <w:noProof/>
                <w:position w:val="-5"/>
              </w:rPr>
              <w:drawing>
                <wp:inline distT="0" distB="0" distL="0" distR="0" wp14:anchorId="67903453" wp14:editId="74AB3AAC">
                  <wp:extent cx="142875" cy="200025"/>
                  <wp:effectExtent l="0" t="0" r="9525" b="9525"/>
                  <wp:docPr id="8175837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98A" w14:paraId="6399B8B2" w14:textId="77777777" w:rsidTr="000327C6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62A8" w14:textId="0439C882" w:rsidR="002E398A" w:rsidRPr="00290DC8" w:rsidRDefault="002E398A" w:rsidP="002E398A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5"/>
              </w:rPr>
            </w:pPr>
            <w:r>
              <w:rPr>
                <w:rFonts w:ascii="Times New Roman" w:hAnsi="Times New Roman" w:cs="Times New Roman"/>
                <w:noProof/>
                <w:position w:val="-5"/>
              </w:rPr>
              <w:t>Выдача</w:t>
            </w:r>
            <w:r w:rsidR="00BE2F50">
              <w:rPr>
                <w:rFonts w:ascii="Times New Roman" w:hAnsi="Times New Roman" w:cs="Times New Roman"/>
                <w:noProof/>
                <w:position w:val="-5"/>
              </w:rPr>
              <w:t xml:space="preserve"> (направление)</w:t>
            </w:r>
            <w:r>
              <w:rPr>
                <w:rFonts w:ascii="Times New Roman" w:hAnsi="Times New Roman" w:cs="Times New Roman"/>
                <w:noProof/>
                <w:position w:val="-5"/>
              </w:rPr>
              <w:t xml:space="preserve"> решения заявителю</w:t>
            </w:r>
          </w:p>
        </w:tc>
      </w:tr>
    </w:tbl>
    <w:p w14:paraId="0488DE37" w14:textId="030AEB54" w:rsidR="00F03CA1" w:rsidRDefault="00F03CA1" w:rsidP="00A33435">
      <w:pPr>
        <w:rPr>
          <w:lang w:val="ru-RU"/>
        </w:rPr>
      </w:pPr>
    </w:p>
    <w:p w14:paraId="4CC6B3B9" w14:textId="77777777" w:rsidR="007B2350" w:rsidRDefault="007B2350" w:rsidP="00A33435">
      <w:pPr>
        <w:rPr>
          <w:lang w:val="ru-RU"/>
        </w:rPr>
      </w:pPr>
    </w:p>
    <w:p w14:paraId="0179E40A" w14:textId="77777777" w:rsidR="006B2CAC" w:rsidRDefault="006B2CAC" w:rsidP="00A33435">
      <w:pPr>
        <w:rPr>
          <w:lang w:val="ru-RU"/>
        </w:rPr>
      </w:pPr>
    </w:p>
    <w:p w14:paraId="4C7A72DB" w14:textId="77777777" w:rsidR="006B2CAC" w:rsidRDefault="006B2CAC" w:rsidP="00A33435">
      <w:pPr>
        <w:rPr>
          <w:lang w:val="ru-RU"/>
        </w:rPr>
      </w:pPr>
    </w:p>
    <w:p w14:paraId="402F5513" w14:textId="77777777" w:rsidR="006B2CAC" w:rsidRDefault="006B2CAC" w:rsidP="00A33435">
      <w:pPr>
        <w:rPr>
          <w:lang w:val="ru-RU"/>
        </w:rPr>
      </w:pPr>
    </w:p>
    <w:p w14:paraId="0672EEDB" w14:textId="77777777" w:rsidR="006B2CAC" w:rsidRDefault="006B2CAC" w:rsidP="00A33435">
      <w:pPr>
        <w:rPr>
          <w:lang w:val="ru-RU"/>
        </w:rPr>
      </w:pPr>
    </w:p>
    <w:p w14:paraId="362072C6" w14:textId="77777777" w:rsidR="006B2CAC" w:rsidRDefault="006B2CAC" w:rsidP="00A33435">
      <w:pPr>
        <w:rPr>
          <w:lang w:val="ru-RU"/>
        </w:rPr>
      </w:pPr>
    </w:p>
    <w:p w14:paraId="29B43BA7" w14:textId="77777777" w:rsidR="006C50C7" w:rsidRDefault="006C50C7" w:rsidP="00A33435">
      <w:pPr>
        <w:rPr>
          <w:lang w:val="ru-RU"/>
        </w:rPr>
      </w:pPr>
    </w:p>
    <w:p w14:paraId="67EF5A05" w14:textId="77777777" w:rsidR="006C50C7" w:rsidRDefault="006C50C7" w:rsidP="00A33435">
      <w:pPr>
        <w:rPr>
          <w:lang w:val="ru-RU"/>
        </w:rPr>
      </w:pPr>
    </w:p>
    <w:p w14:paraId="731D955D" w14:textId="16E283A7" w:rsidR="006B2CAC" w:rsidRDefault="006B2CAC" w:rsidP="006B2CA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</w:p>
    <w:p w14:paraId="50F81170" w14:textId="77777777" w:rsidR="006B2CAC" w:rsidRPr="007B6328" w:rsidRDefault="006B2CAC" w:rsidP="006B2CAC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7C1CAE1" w14:textId="1F1CF357" w:rsidR="006B2CAC" w:rsidRPr="007B6328" w:rsidRDefault="006B2CAC" w:rsidP="006B2CAC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074FA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07A4BA91" w14:textId="77777777" w:rsidR="007B2350" w:rsidRDefault="007B2350" w:rsidP="00A33435">
      <w:pPr>
        <w:rPr>
          <w:lang w:val="ru-RU"/>
        </w:rPr>
      </w:pPr>
    </w:p>
    <w:p w14:paraId="77769F7E" w14:textId="77777777" w:rsidR="007B2350" w:rsidRDefault="007B2350" w:rsidP="00A33435">
      <w:pPr>
        <w:rPr>
          <w:lang w:val="ru-RU"/>
        </w:rPr>
      </w:pPr>
    </w:p>
    <w:p w14:paraId="688A6ADB" w14:textId="77777777" w:rsidR="009074FA" w:rsidRDefault="009074FA" w:rsidP="00A33435">
      <w:pPr>
        <w:rPr>
          <w:lang w:val="ru-RU"/>
        </w:rPr>
      </w:pPr>
    </w:p>
    <w:p w14:paraId="1FDBB302" w14:textId="77777777" w:rsidR="009074FA" w:rsidRDefault="009074FA" w:rsidP="00A33435">
      <w:pPr>
        <w:rPr>
          <w:lang w:val="ru-RU"/>
        </w:rPr>
      </w:pPr>
    </w:p>
    <w:p w14:paraId="051DD33B" w14:textId="271096FC" w:rsidR="00242E84" w:rsidRPr="00D52853" w:rsidRDefault="00242E84" w:rsidP="00242E84">
      <w:pPr>
        <w:jc w:val="center"/>
        <w:rPr>
          <w:lang w:val="ru-RU"/>
        </w:rPr>
      </w:pPr>
      <w:r w:rsidRPr="00D52853">
        <w:rPr>
          <w:lang w:val="ru-RU"/>
        </w:rPr>
        <w:t xml:space="preserve">РЕШЕНИЕ </w:t>
      </w:r>
    </w:p>
    <w:p w14:paraId="6CBE02F2" w14:textId="1854B7DA" w:rsidR="007B2350" w:rsidRPr="00D52853" w:rsidRDefault="00242E84" w:rsidP="00242E84">
      <w:pPr>
        <w:jc w:val="center"/>
        <w:rPr>
          <w:lang w:val="ru-RU"/>
        </w:rPr>
      </w:pPr>
      <w:r w:rsidRPr="00D52853">
        <w:rPr>
          <w:lang w:val="ru-RU"/>
        </w:rPr>
        <w:t>о назначении выплаты разовой материальной помощи гражданам, пострадавшим в результате чрезвычайных ситуаций природного и техногенного характера муниципального уровня</w:t>
      </w:r>
    </w:p>
    <w:p w14:paraId="525FEFDB" w14:textId="77777777" w:rsidR="00242E84" w:rsidRDefault="00242E84" w:rsidP="00242E84">
      <w:pPr>
        <w:jc w:val="center"/>
        <w:rPr>
          <w:sz w:val="26"/>
          <w:szCs w:val="26"/>
          <w:lang w:val="ru-RU"/>
        </w:rPr>
      </w:pPr>
    </w:p>
    <w:p w14:paraId="137C04FF" w14:textId="229378D7" w:rsidR="00242E84" w:rsidRDefault="00592B0A" w:rsidP="00242E84">
      <w:pPr>
        <w:jc w:val="both"/>
        <w:rPr>
          <w:sz w:val="19"/>
          <w:szCs w:val="19"/>
          <w:lang w:val="ru-RU" w:eastAsia="ru-RU"/>
        </w:rPr>
      </w:pPr>
      <w:bookmarkStart w:id="26" w:name="_Hlk201840574"/>
      <w:r>
        <w:rPr>
          <w:sz w:val="19"/>
          <w:szCs w:val="19"/>
          <w:lang w:val="ru-RU" w:eastAsia="ru-RU"/>
        </w:rPr>
        <w:t>«</w:t>
      </w:r>
      <w:r w:rsidR="00242E84" w:rsidRPr="00A538C2">
        <w:rPr>
          <w:sz w:val="19"/>
          <w:szCs w:val="19"/>
          <w:lang w:val="ru-RU" w:eastAsia="ru-RU"/>
        </w:rPr>
        <w:t>__</w:t>
      </w:r>
      <w:r>
        <w:rPr>
          <w:sz w:val="19"/>
          <w:szCs w:val="19"/>
          <w:lang w:val="ru-RU" w:eastAsia="ru-RU"/>
        </w:rPr>
        <w:t>»</w:t>
      </w:r>
      <w:r w:rsidR="00242E84" w:rsidRPr="00A538C2">
        <w:rPr>
          <w:sz w:val="19"/>
          <w:szCs w:val="19"/>
          <w:lang w:val="ru-RU" w:eastAsia="ru-RU"/>
        </w:rPr>
        <w:t xml:space="preserve"> _______</w:t>
      </w:r>
      <w:r w:rsidR="002B4FDD">
        <w:rPr>
          <w:sz w:val="19"/>
          <w:szCs w:val="19"/>
          <w:lang w:val="ru-RU" w:eastAsia="ru-RU"/>
        </w:rPr>
        <w:t>____</w:t>
      </w:r>
      <w:r w:rsidR="00242E84" w:rsidRPr="00A538C2">
        <w:rPr>
          <w:sz w:val="19"/>
          <w:szCs w:val="19"/>
          <w:lang w:val="ru-RU" w:eastAsia="ru-RU"/>
        </w:rPr>
        <w:t>__ 20</w:t>
      </w:r>
      <w:r w:rsidR="00242E84">
        <w:rPr>
          <w:sz w:val="19"/>
          <w:szCs w:val="19"/>
          <w:lang w:val="ru-RU" w:eastAsia="ru-RU"/>
        </w:rPr>
        <w:t>2</w:t>
      </w:r>
      <w:r w:rsidR="00242E84" w:rsidRPr="00A538C2">
        <w:rPr>
          <w:sz w:val="19"/>
          <w:szCs w:val="19"/>
          <w:lang w:val="ru-RU" w:eastAsia="ru-RU"/>
        </w:rPr>
        <w:t>_ г.</w:t>
      </w:r>
      <w:bookmarkEnd w:id="26"/>
      <w:r w:rsidR="00242E84">
        <w:rPr>
          <w:sz w:val="19"/>
          <w:szCs w:val="19"/>
          <w:lang w:val="ru-RU" w:eastAsia="ru-RU"/>
        </w:rPr>
        <w:t xml:space="preserve">                                                                                                                                                   №______</w:t>
      </w:r>
    </w:p>
    <w:p w14:paraId="6B93440C" w14:textId="77777777" w:rsidR="00242E84" w:rsidRDefault="00242E84" w:rsidP="00242E84">
      <w:pPr>
        <w:jc w:val="both"/>
        <w:rPr>
          <w:sz w:val="19"/>
          <w:szCs w:val="19"/>
          <w:lang w:val="ru-RU" w:eastAsia="ru-RU"/>
        </w:rPr>
      </w:pPr>
    </w:p>
    <w:p w14:paraId="59C829AF" w14:textId="77777777" w:rsidR="00D52853" w:rsidRDefault="00D52853" w:rsidP="00242E84">
      <w:pPr>
        <w:jc w:val="both"/>
        <w:rPr>
          <w:sz w:val="19"/>
          <w:szCs w:val="19"/>
          <w:lang w:val="ru-RU" w:eastAsia="ru-RU"/>
        </w:rPr>
      </w:pPr>
    </w:p>
    <w:p w14:paraId="218DA0AC" w14:textId="77777777" w:rsidR="00D52853" w:rsidRDefault="00D52853" w:rsidP="00242E84">
      <w:pPr>
        <w:jc w:val="both"/>
        <w:rPr>
          <w:sz w:val="19"/>
          <w:szCs w:val="19"/>
          <w:lang w:val="ru-RU" w:eastAsia="ru-RU"/>
        </w:rPr>
      </w:pPr>
    </w:p>
    <w:p w14:paraId="22415D18" w14:textId="69AB582A" w:rsidR="00242E84" w:rsidRDefault="00242E84" w:rsidP="00242E84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Рассмотрев заявление гр</w:t>
      </w:r>
      <w:r w:rsidR="00D52853">
        <w:rPr>
          <w:sz w:val="19"/>
          <w:szCs w:val="19"/>
          <w:lang w:val="ru-RU" w:eastAsia="ru-RU"/>
        </w:rPr>
        <w:t>ажданина (</w:t>
      </w:r>
      <w:proofErr w:type="spellStart"/>
      <w:r w:rsidR="00D52853">
        <w:rPr>
          <w:sz w:val="19"/>
          <w:szCs w:val="19"/>
          <w:lang w:val="ru-RU" w:eastAsia="ru-RU"/>
        </w:rPr>
        <w:t>ки</w:t>
      </w:r>
      <w:proofErr w:type="spellEnd"/>
      <w:r w:rsidR="00D52853">
        <w:rPr>
          <w:sz w:val="19"/>
          <w:szCs w:val="19"/>
          <w:lang w:val="ru-RU" w:eastAsia="ru-RU"/>
        </w:rPr>
        <w:t xml:space="preserve">) </w:t>
      </w:r>
      <w:r>
        <w:rPr>
          <w:sz w:val="19"/>
          <w:szCs w:val="19"/>
          <w:lang w:val="ru-RU" w:eastAsia="ru-RU"/>
        </w:rPr>
        <w:t>__________________________________________________________</w:t>
      </w:r>
      <w:r w:rsidR="00D52853">
        <w:rPr>
          <w:sz w:val="19"/>
          <w:szCs w:val="19"/>
          <w:lang w:val="ru-RU" w:eastAsia="ru-RU"/>
        </w:rPr>
        <w:t>________</w:t>
      </w:r>
      <w:r>
        <w:rPr>
          <w:sz w:val="19"/>
          <w:szCs w:val="19"/>
          <w:lang w:val="ru-RU" w:eastAsia="ru-RU"/>
        </w:rPr>
        <w:t>__</w:t>
      </w:r>
    </w:p>
    <w:p w14:paraId="01189AFE" w14:textId="43D37B01" w:rsidR="00D52853" w:rsidRDefault="00D52853" w:rsidP="00D52853">
      <w:pPr>
        <w:jc w:val="center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</w:t>
      </w:r>
      <w:r w:rsidR="00DA2984">
        <w:rPr>
          <w:sz w:val="19"/>
          <w:szCs w:val="19"/>
          <w:lang w:val="ru-RU" w:eastAsia="ru-RU"/>
        </w:rPr>
        <w:t xml:space="preserve">                              </w:t>
      </w:r>
      <w:r>
        <w:rPr>
          <w:sz w:val="19"/>
          <w:szCs w:val="19"/>
          <w:lang w:val="ru-RU" w:eastAsia="ru-RU"/>
        </w:rPr>
        <w:t xml:space="preserve"> (фамилия, имя, отчество (последнее при наличии) гражданина (</w:t>
      </w:r>
      <w:proofErr w:type="spellStart"/>
      <w:r>
        <w:rPr>
          <w:sz w:val="19"/>
          <w:szCs w:val="19"/>
          <w:lang w:val="ru-RU" w:eastAsia="ru-RU"/>
        </w:rPr>
        <w:t>ки</w:t>
      </w:r>
      <w:proofErr w:type="spellEnd"/>
      <w:r>
        <w:rPr>
          <w:sz w:val="19"/>
          <w:szCs w:val="19"/>
          <w:lang w:val="ru-RU" w:eastAsia="ru-RU"/>
        </w:rPr>
        <w:t>)</w:t>
      </w:r>
    </w:p>
    <w:p w14:paraId="3670570D" w14:textId="77777777" w:rsidR="00D52853" w:rsidRDefault="00D52853" w:rsidP="00D52853">
      <w:pPr>
        <w:jc w:val="center"/>
        <w:rPr>
          <w:sz w:val="19"/>
          <w:szCs w:val="19"/>
          <w:lang w:val="ru-RU" w:eastAsia="ru-RU"/>
        </w:rPr>
      </w:pPr>
    </w:p>
    <w:p w14:paraId="0885E0C7" w14:textId="6796776F" w:rsidR="00242E84" w:rsidRDefault="00242E84" w:rsidP="00242E84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от _______________ № ___________ и приложенные к нему документы, принято решение</w:t>
      </w:r>
      <w:r w:rsidR="00D52853" w:rsidRPr="00D52853">
        <w:rPr>
          <w:lang w:val="ru-RU"/>
        </w:rPr>
        <w:t xml:space="preserve"> </w:t>
      </w:r>
      <w:r w:rsidR="00D52853" w:rsidRPr="00D52853">
        <w:rPr>
          <w:sz w:val="19"/>
          <w:szCs w:val="19"/>
          <w:lang w:val="ru-RU" w:eastAsia="ru-RU"/>
        </w:rPr>
        <w:t>о назначении выплаты разовой материальной помощи гражданам, пострадавшим в результате чрезвычайных ситуаций природного и техногенного характера муниципального уровня</w:t>
      </w:r>
      <w:r w:rsidR="00862AAF">
        <w:rPr>
          <w:sz w:val="19"/>
          <w:szCs w:val="19"/>
          <w:lang w:val="ru-RU" w:eastAsia="ru-RU"/>
        </w:rPr>
        <w:t>.</w:t>
      </w:r>
    </w:p>
    <w:p w14:paraId="1254B285" w14:textId="77777777" w:rsidR="0005409B" w:rsidRDefault="0005409B" w:rsidP="00242E84">
      <w:pPr>
        <w:jc w:val="both"/>
        <w:rPr>
          <w:sz w:val="19"/>
          <w:szCs w:val="19"/>
          <w:lang w:val="ru-RU" w:eastAsia="ru-RU"/>
        </w:rPr>
      </w:pPr>
    </w:p>
    <w:p w14:paraId="08AFF298" w14:textId="77777777" w:rsidR="0005409B" w:rsidRDefault="0005409B" w:rsidP="00242E84">
      <w:pPr>
        <w:jc w:val="both"/>
        <w:rPr>
          <w:sz w:val="19"/>
          <w:szCs w:val="19"/>
          <w:lang w:val="ru-RU" w:eastAsia="ru-RU"/>
        </w:rPr>
      </w:pPr>
    </w:p>
    <w:p w14:paraId="72B28146" w14:textId="77777777" w:rsidR="0005409B" w:rsidRDefault="0005409B" w:rsidP="00242E84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П</w:t>
      </w:r>
      <w:r w:rsidRPr="0005409B">
        <w:rPr>
          <w:sz w:val="19"/>
          <w:szCs w:val="19"/>
          <w:lang w:val="ru-RU" w:eastAsia="ru-RU"/>
        </w:rPr>
        <w:t>ерв</w:t>
      </w:r>
      <w:r>
        <w:rPr>
          <w:sz w:val="19"/>
          <w:szCs w:val="19"/>
          <w:lang w:val="ru-RU" w:eastAsia="ru-RU"/>
        </w:rPr>
        <w:t>ый</w:t>
      </w:r>
      <w:r w:rsidRPr="0005409B">
        <w:rPr>
          <w:sz w:val="19"/>
          <w:szCs w:val="19"/>
          <w:lang w:val="ru-RU" w:eastAsia="ru-RU"/>
        </w:rPr>
        <w:t xml:space="preserve"> заместител</w:t>
      </w:r>
      <w:r>
        <w:rPr>
          <w:sz w:val="19"/>
          <w:szCs w:val="19"/>
          <w:lang w:val="ru-RU" w:eastAsia="ru-RU"/>
        </w:rPr>
        <w:t>ь</w:t>
      </w:r>
      <w:r w:rsidRPr="0005409B">
        <w:rPr>
          <w:sz w:val="19"/>
          <w:szCs w:val="19"/>
          <w:lang w:val="ru-RU" w:eastAsia="ru-RU"/>
        </w:rPr>
        <w:t xml:space="preserve"> главы</w:t>
      </w:r>
    </w:p>
    <w:p w14:paraId="7FF31DF9" w14:textId="1BEDA51A" w:rsidR="0005409B" w:rsidRDefault="0005409B" w:rsidP="00242E84">
      <w:pPr>
        <w:jc w:val="both"/>
        <w:rPr>
          <w:sz w:val="19"/>
          <w:szCs w:val="19"/>
          <w:lang w:val="ru-RU" w:eastAsia="ru-RU"/>
        </w:rPr>
      </w:pPr>
      <w:r w:rsidRPr="0005409B">
        <w:rPr>
          <w:sz w:val="19"/>
          <w:szCs w:val="19"/>
          <w:lang w:val="ru-RU" w:eastAsia="ru-RU"/>
        </w:rPr>
        <w:t>администрации Находкинского городского округа</w:t>
      </w:r>
      <w:r>
        <w:rPr>
          <w:sz w:val="19"/>
          <w:szCs w:val="19"/>
          <w:lang w:val="ru-RU" w:eastAsia="ru-RU"/>
        </w:rPr>
        <w:t xml:space="preserve">       _________________</w:t>
      </w:r>
      <w:r w:rsidR="009074FA">
        <w:rPr>
          <w:sz w:val="19"/>
          <w:szCs w:val="19"/>
          <w:lang w:val="ru-RU" w:eastAsia="ru-RU"/>
        </w:rPr>
        <w:t xml:space="preserve">              _____________________________</w:t>
      </w:r>
    </w:p>
    <w:p w14:paraId="65AFCC0E" w14:textId="07C0C414" w:rsidR="009074FA" w:rsidRDefault="009074FA" w:rsidP="00242E84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                                                                      подпись                                                ФИО</w:t>
      </w:r>
    </w:p>
    <w:p w14:paraId="7F73B3B6" w14:textId="77777777" w:rsidR="00862AAF" w:rsidRDefault="00862AAF" w:rsidP="00242E84">
      <w:pPr>
        <w:jc w:val="both"/>
        <w:rPr>
          <w:sz w:val="19"/>
          <w:szCs w:val="19"/>
          <w:lang w:val="ru-RU" w:eastAsia="ru-RU"/>
        </w:rPr>
      </w:pPr>
    </w:p>
    <w:p w14:paraId="7E452749" w14:textId="77777777" w:rsidR="00862AAF" w:rsidRDefault="00862AAF" w:rsidP="00242E84">
      <w:pPr>
        <w:jc w:val="both"/>
        <w:rPr>
          <w:lang w:val="ru-RU"/>
        </w:rPr>
      </w:pPr>
    </w:p>
    <w:p w14:paraId="5B2C7C6C" w14:textId="77777777" w:rsidR="009074FA" w:rsidRDefault="009074FA" w:rsidP="00242E84">
      <w:pPr>
        <w:jc w:val="both"/>
        <w:rPr>
          <w:lang w:val="ru-RU"/>
        </w:rPr>
      </w:pPr>
    </w:p>
    <w:p w14:paraId="379EB23A" w14:textId="77777777" w:rsidR="009074FA" w:rsidRDefault="009074FA" w:rsidP="00242E84">
      <w:pPr>
        <w:jc w:val="both"/>
        <w:rPr>
          <w:lang w:val="ru-RU"/>
        </w:rPr>
      </w:pPr>
    </w:p>
    <w:p w14:paraId="3A82F22F" w14:textId="77777777" w:rsidR="00572EEA" w:rsidRDefault="00572EEA" w:rsidP="00242E84">
      <w:pPr>
        <w:jc w:val="both"/>
        <w:rPr>
          <w:lang w:val="ru-RU"/>
        </w:rPr>
      </w:pPr>
    </w:p>
    <w:p w14:paraId="0EB37017" w14:textId="77777777" w:rsidR="00572EEA" w:rsidRDefault="00572EEA" w:rsidP="00242E84">
      <w:pPr>
        <w:jc w:val="both"/>
        <w:rPr>
          <w:lang w:val="ru-RU"/>
        </w:rPr>
      </w:pPr>
    </w:p>
    <w:p w14:paraId="6C966178" w14:textId="77777777" w:rsidR="00572EEA" w:rsidRDefault="00572EEA" w:rsidP="00242E84">
      <w:pPr>
        <w:jc w:val="both"/>
        <w:rPr>
          <w:lang w:val="ru-RU"/>
        </w:rPr>
      </w:pPr>
    </w:p>
    <w:p w14:paraId="310B0DB9" w14:textId="77777777" w:rsidR="00572EEA" w:rsidRDefault="00572EEA" w:rsidP="00242E84">
      <w:pPr>
        <w:jc w:val="both"/>
        <w:rPr>
          <w:lang w:val="ru-RU"/>
        </w:rPr>
      </w:pPr>
    </w:p>
    <w:p w14:paraId="5A37ED4D" w14:textId="77777777" w:rsidR="00572EEA" w:rsidRDefault="00572EEA" w:rsidP="00242E84">
      <w:pPr>
        <w:jc w:val="both"/>
        <w:rPr>
          <w:lang w:val="ru-RU"/>
        </w:rPr>
      </w:pPr>
    </w:p>
    <w:p w14:paraId="049369A0" w14:textId="77777777" w:rsidR="00572EEA" w:rsidRDefault="00572EEA" w:rsidP="00242E84">
      <w:pPr>
        <w:jc w:val="both"/>
        <w:rPr>
          <w:lang w:val="ru-RU"/>
        </w:rPr>
      </w:pPr>
    </w:p>
    <w:p w14:paraId="2E303B0E" w14:textId="77777777" w:rsidR="00572EEA" w:rsidRDefault="00572EEA" w:rsidP="00242E84">
      <w:pPr>
        <w:jc w:val="both"/>
        <w:rPr>
          <w:lang w:val="ru-RU"/>
        </w:rPr>
      </w:pPr>
    </w:p>
    <w:p w14:paraId="0B7078DA" w14:textId="77777777" w:rsidR="00572EEA" w:rsidRDefault="00572EEA" w:rsidP="00242E84">
      <w:pPr>
        <w:jc w:val="both"/>
        <w:rPr>
          <w:lang w:val="ru-RU"/>
        </w:rPr>
      </w:pPr>
    </w:p>
    <w:p w14:paraId="42B293B3" w14:textId="77777777" w:rsidR="00572EEA" w:rsidRDefault="00572EEA" w:rsidP="00242E84">
      <w:pPr>
        <w:jc w:val="both"/>
        <w:rPr>
          <w:lang w:val="ru-RU"/>
        </w:rPr>
      </w:pPr>
    </w:p>
    <w:p w14:paraId="3D9140AF" w14:textId="77777777" w:rsidR="00572EEA" w:rsidRDefault="00572EEA" w:rsidP="00242E84">
      <w:pPr>
        <w:jc w:val="both"/>
        <w:rPr>
          <w:lang w:val="ru-RU"/>
        </w:rPr>
      </w:pPr>
    </w:p>
    <w:p w14:paraId="1729E9AB" w14:textId="77777777" w:rsidR="00572EEA" w:rsidRDefault="00572EEA" w:rsidP="00242E84">
      <w:pPr>
        <w:jc w:val="both"/>
        <w:rPr>
          <w:lang w:val="ru-RU"/>
        </w:rPr>
      </w:pPr>
    </w:p>
    <w:p w14:paraId="206B95F6" w14:textId="77777777" w:rsidR="00572EEA" w:rsidRDefault="00572EEA" w:rsidP="00242E84">
      <w:pPr>
        <w:jc w:val="both"/>
        <w:rPr>
          <w:lang w:val="ru-RU"/>
        </w:rPr>
      </w:pPr>
    </w:p>
    <w:p w14:paraId="6948C09D" w14:textId="77777777" w:rsidR="00572EEA" w:rsidRDefault="00572EEA" w:rsidP="00242E84">
      <w:pPr>
        <w:jc w:val="both"/>
        <w:rPr>
          <w:lang w:val="ru-RU"/>
        </w:rPr>
      </w:pPr>
    </w:p>
    <w:p w14:paraId="01A013B8" w14:textId="77777777" w:rsidR="00572EEA" w:rsidRDefault="00572EEA" w:rsidP="00242E84">
      <w:pPr>
        <w:jc w:val="both"/>
        <w:rPr>
          <w:lang w:val="ru-RU"/>
        </w:rPr>
      </w:pPr>
    </w:p>
    <w:p w14:paraId="12F18A31" w14:textId="77777777" w:rsidR="00572EEA" w:rsidRDefault="00572EEA" w:rsidP="00242E84">
      <w:pPr>
        <w:jc w:val="both"/>
        <w:rPr>
          <w:lang w:val="ru-RU"/>
        </w:rPr>
      </w:pPr>
    </w:p>
    <w:p w14:paraId="15773839" w14:textId="77777777" w:rsidR="00572EEA" w:rsidRDefault="00572EEA" w:rsidP="00242E84">
      <w:pPr>
        <w:jc w:val="both"/>
        <w:rPr>
          <w:lang w:val="ru-RU"/>
        </w:rPr>
      </w:pPr>
    </w:p>
    <w:p w14:paraId="34B4A560" w14:textId="69E05731" w:rsidR="009074FA" w:rsidRDefault="009074FA" w:rsidP="009074FA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6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</w:p>
    <w:p w14:paraId="113929E5" w14:textId="77777777" w:rsidR="009074FA" w:rsidRPr="007B6328" w:rsidRDefault="009074FA" w:rsidP="009074FA">
      <w:pPr>
        <w:pStyle w:val="ConsPlusNormal"/>
        <w:spacing w:line="360" w:lineRule="auto"/>
        <w:ind w:left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908FDBF" w14:textId="5E7DE73D" w:rsidR="009074FA" w:rsidRPr="007B6328" w:rsidRDefault="009074FA" w:rsidP="009074FA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7B632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услуги «Назначение выплаты разовой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материальной помощи гражданам,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пострадавшим от чрезвычайной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ситуации природного и техногенного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характера муниципального уровня</w:t>
      </w:r>
      <w:r w:rsidRPr="007B6328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7B6328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328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18F67E26" w14:textId="77777777" w:rsidR="00572EEA" w:rsidRDefault="00572EEA" w:rsidP="00572EEA">
      <w:pPr>
        <w:rPr>
          <w:lang w:val="ru-RU"/>
        </w:rPr>
      </w:pPr>
    </w:p>
    <w:p w14:paraId="42E378DD" w14:textId="77777777" w:rsidR="00572EEA" w:rsidRDefault="00572EEA" w:rsidP="00572EEA">
      <w:pPr>
        <w:jc w:val="center"/>
        <w:rPr>
          <w:lang w:val="ru-RU"/>
        </w:rPr>
      </w:pPr>
    </w:p>
    <w:p w14:paraId="48DFF7A5" w14:textId="77777777" w:rsidR="00572EEA" w:rsidRDefault="00572EEA" w:rsidP="00572EEA">
      <w:pPr>
        <w:jc w:val="center"/>
        <w:rPr>
          <w:lang w:val="ru-RU"/>
        </w:rPr>
      </w:pPr>
    </w:p>
    <w:p w14:paraId="435240B6" w14:textId="2BA08A22" w:rsidR="00572EEA" w:rsidRPr="00D52853" w:rsidRDefault="00572EEA" w:rsidP="00572EEA">
      <w:pPr>
        <w:jc w:val="center"/>
        <w:rPr>
          <w:lang w:val="ru-RU"/>
        </w:rPr>
      </w:pPr>
      <w:r w:rsidRPr="00D52853">
        <w:rPr>
          <w:lang w:val="ru-RU"/>
        </w:rPr>
        <w:t xml:space="preserve">РЕШЕНИЕ </w:t>
      </w:r>
    </w:p>
    <w:p w14:paraId="40AEFD23" w14:textId="14BC5855" w:rsidR="00572EEA" w:rsidRDefault="00572EEA" w:rsidP="00572EEA">
      <w:pPr>
        <w:jc w:val="center"/>
        <w:rPr>
          <w:lang w:val="ru-RU"/>
        </w:rPr>
      </w:pPr>
      <w:bookmarkStart w:id="27" w:name="_Hlk201762187"/>
      <w:r w:rsidRPr="00572EEA">
        <w:rPr>
          <w:lang w:val="ru-RU"/>
        </w:rPr>
        <w:t>об отказе в назначении выплаты разовой материальной помощи гражданам, пострадавшим в результате чрезвычайных ситуаций природного и техногенного характера муниципального уровня</w:t>
      </w:r>
    </w:p>
    <w:bookmarkEnd w:id="27"/>
    <w:p w14:paraId="20A3FA1E" w14:textId="77777777" w:rsidR="00572EEA" w:rsidRDefault="00572EEA" w:rsidP="00572EEA">
      <w:pPr>
        <w:jc w:val="center"/>
        <w:rPr>
          <w:lang w:val="ru-RU"/>
        </w:rPr>
      </w:pPr>
    </w:p>
    <w:p w14:paraId="35AFD62F" w14:textId="77777777" w:rsidR="00572EEA" w:rsidRDefault="00572EEA" w:rsidP="00572EEA">
      <w:pPr>
        <w:jc w:val="center"/>
        <w:rPr>
          <w:sz w:val="26"/>
          <w:szCs w:val="26"/>
          <w:lang w:val="ru-RU"/>
        </w:rPr>
      </w:pPr>
    </w:p>
    <w:p w14:paraId="1431EE00" w14:textId="11281D34" w:rsidR="00572EEA" w:rsidRDefault="002B4FDD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«</w:t>
      </w:r>
      <w:r w:rsidRPr="00A538C2">
        <w:rPr>
          <w:sz w:val="19"/>
          <w:szCs w:val="19"/>
          <w:lang w:val="ru-RU" w:eastAsia="ru-RU"/>
        </w:rPr>
        <w:t>__</w:t>
      </w:r>
      <w:r>
        <w:rPr>
          <w:sz w:val="19"/>
          <w:szCs w:val="19"/>
          <w:lang w:val="ru-RU" w:eastAsia="ru-RU"/>
        </w:rPr>
        <w:t>»</w:t>
      </w:r>
      <w:r w:rsidRPr="00A538C2">
        <w:rPr>
          <w:sz w:val="19"/>
          <w:szCs w:val="19"/>
          <w:lang w:val="ru-RU" w:eastAsia="ru-RU"/>
        </w:rPr>
        <w:t xml:space="preserve"> _______</w:t>
      </w:r>
      <w:r>
        <w:rPr>
          <w:sz w:val="19"/>
          <w:szCs w:val="19"/>
          <w:lang w:val="ru-RU" w:eastAsia="ru-RU"/>
        </w:rPr>
        <w:t>____</w:t>
      </w:r>
      <w:r w:rsidRPr="00A538C2">
        <w:rPr>
          <w:sz w:val="19"/>
          <w:szCs w:val="19"/>
          <w:lang w:val="ru-RU" w:eastAsia="ru-RU"/>
        </w:rPr>
        <w:t>__ 20</w:t>
      </w:r>
      <w:r>
        <w:rPr>
          <w:sz w:val="19"/>
          <w:szCs w:val="19"/>
          <w:lang w:val="ru-RU" w:eastAsia="ru-RU"/>
        </w:rPr>
        <w:t>2</w:t>
      </w:r>
      <w:r w:rsidRPr="00A538C2">
        <w:rPr>
          <w:sz w:val="19"/>
          <w:szCs w:val="19"/>
          <w:lang w:val="ru-RU" w:eastAsia="ru-RU"/>
        </w:rPr>
        <w:t>_ г.</w:t>
      </w:r>
      <w:r w:rsidR="00572EEA">
        <w:rPr>
          <w:sz w:val="19"/>
          <w:szCs w:val="19"/>
          <w:lang w:val="ru-RU" w:eastAsia="ru-RU"/>
        </w:rPr>
        <w:t xml:space="preserve">                                                                                                                                                   №______</w:t>
      </w:r>
    </w:p>
    <w:p w14:paraId="5A843803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</w:p>
    <w:p w14:paraId="1D65A5E8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</w:p>
    <w:p w14:paraId="5F9A6E73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</w:p>
    <w:p w14:paraId="428C2252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Рассмотрев заявление гражданина (</w:t>
      </w:r>
      <w:proofErr w:type="spellStart"/>
      <w:r>
        <w:rPr>
          <w:sz w:val="19"/>
          <w:szCs w:val="19"/>
          <w:lang w:val="ru-RU" w:eastAsia="ru-RU"/>
        </w:rPr>
        <w:t>ки</w:t>
      </w:r>
      <w:proofErr w:type="spellEnd"/>
      <w:r>
        <w:rPr>
          <w:sz w:val="19"/>
          <w:szCs w:val="19"/>
          <w:lang w:val="ru-RU" w:eastAsia="ru-RU"/>
        </w:rPr>
        <w:t>) ____________________________________________________________________</w:t>
      </w:r>
    </w:p>
    <w:p w14:paraId="150D76E3" w14:textId="77777777" w:rsidR="00572EEA" w:rsidRDefault="00572EEA" w:rsidP="00572EEA">
      <w:pPr>
        <w:jc w:val="center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                               (фамилия, имя, отчество (последнее при наличии) гражданина (</w:t>
      </w:r>
      <w:proofErr w:type="spellStart"/>
      <w:r>
        <w:rPr>
          <w:sz w:val="19"/>
          <w:szCs w:val="19"/>
          <w:lang w:val="ru-RU" w:eastAsia="ru-RU"/>
        </w:rPr>
        <w:t>ки</w:t>
      </w:r>
      <w:proofErr w:type="spellEnd"/>
      <w:r>
        <w:rPr>
          <w:sz w:val="19"/>
          <w:szCs w:val="19"/>
          <w:lang w:val="ru-RU" w:eastAsia="ru-RU"/>
        </w:rPr>
        <w:t>)</w:t>
      </w:r>
    </w:p>
    <w:p w14:paraId="4096A6CD" w14:textId="77777777" w:rsidR="00572EEA" w:rsidRDefault="00572EEA" w:rsidP="00572EEA">
      <w:pPr>
        <w:jc w:val="center"/>
        <w:rPr>
          <w:sz w:val="19"/>
          <w:szCs w:val="19"/>
          <w:lang w:val="ru-RU" w:eastAsia="ru-RU"/>
        </w:rPr>
      </w:pPr>
    </w:p>
    <w:p w14:paraId="6E89D31F" w14:textId="04225D69" w:rsidR="00572EEA" w:rsidRDefault="00572EEA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от _____</w:t>
      </w:r>
      <w:r w:rsidR="002B4FDD">
        <w:rPr>
          <w:sz w:val="19"/>
          <w:szCs w:val="19"/>
          <w:lang w:val="ru-RU" w:eastAsia="ru-RU"/>
        </w:rPr>
        <w:t>____</w:t>
      </w:r>
      <w:r>
        <w:rPr>
          <w:sz w:val="19"/>
          <w:szCs w:val="19"/>
          <w:lang w:val="ru-RU" w:eastAsia="ru-RU"/>
        </w:rPr>
        <w:t>__________ № ___________ и приложенные к нему документы, принято решение</w:t>
      </w:r>
      <w:r w:rsidRPr="00D52853">
        <w:rPr>
          <w:lang w:val="ru-RU"/>
        </w:rPr>
        <w:t xml:space="preserve"> </w:t>
      </w:r>
      <w:r w:rsidRPr="00572EEA">
        <w:rPr>
          <w:sz w:val="19"/>
          <w:szCs w:val="19"/>
          <w:lang w:val="ru-RU" w:eastAsia="ru-RU"/>
        </w:rPr>
        <w:t>об отказе в назначении выплаты разовой материальной помощи гражданам, пострадавшим в результате чрезвычайных ситуаций природного и техногенного характера муниципального уровня</w:t>
      </w:r>
      <w:r>
        <w:rPr>
          <w:sz w:val="19"/>
          <w:szCs w:val="19"/>
          <w:lang w:val="ru-RU" w:eastAsia="ru-RU"/>
        </w:rPr>
        <w:t xml:space="preserve"> по следующим основаниям:</w:t>
      </w:r>
    </w:p>
    <w:p w14:paraId="69DB10EB" w14:textId="5FE59EB2" w:rsidR="00AB2915" w:rsidRDefault="00AB2915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A37B810" w14:textId="475272A4" w:rsidR="00AB2915" w:rsidRDefault="00AB2915" w:rsidP="00AB2915">
      <w:pPr>
        <w:jc w:val="center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(указываются основания принятия решения об отказе)</w:t>
      </w:r>
    </w:p>
    <w:p w14:paraId="3875457F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</w:p>
    <w:p w14:paraId="246EA86F" w14:textId="53989090" w:rsidR="00187387" w:rsidRDefault="00187387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З</w:t>
      </w:r>
      <w:r w:rsidRPr="00187387">
        <w:rPr>
          <w:sz w:val="19"/>
          <w:szCs w:val="19"/>
          <w:lang w:val="ru-RU" w:eastAsia="ru-RU"/>
        </w:rPr>
        <w:t>аявитель (уполномоченный представитель) вправе обратиться повторно с заявлением, устранив нарушения, которые послужили основанием для принятия решения об отказе.</w:t>
      </w:r>
    </w:p>
    <w:p w14:paraId="05F7EF15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</w:p>
    <w:p w14:paraId="4A7A1363" w14:textId="77777777" w:rsidR="00187387" w:rsidRDefault="00187387" w:rsidP="00572EEA">
      <w:pPr>
        <w:jc w:val="both"/>
        <w:rPr>
          <w:sz w:val="19"/>
          <w:szCs w:val="19"/>
          <w:lang w:val="ru-RU" w:eastAsia="ru-RU"/>
        </w:rPr>
      </w:pPr>
    </w:p>
    <w:p w14:paraId="591F56F8" w14:textId="77777777" w:rsidR="00187387" w:rsidRDefault="00187387" w:rsidP="00572EEA">
      <w:pPr>
        <w:jc w:val="both"/>
        <w:rPr>
          <w:sz w:val="19"/>
          <w:szCs w:val="19"/>
          <w:lang w:val="ru-RU" w:eastAsia="ru-RU"/>
        </w:rPr>
      </w:pPr>
    </w:p>
    <w:p w14:paraId="139BB938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>П</w:t>
      </w:r>
      <w:r w:rsidRPr="0005409B">
        <w:rPr>
          <w:sz w:val="19"/>
          <w:szCs w:val="19"/>
          <w:lang w:val="ru-RU" w:eastAsia="ru-RU"/>
        </w:rPr>
        <w:t>ерв</w:t>
      </w:r>
      <w:r>
        <w:rPr>
          <w:sz w:val="19"/>
          <w:szCs w:val="19"/>
          <w:lang w:val="ru-RU" w:eastAsia="ru-RU"/>
        </w:rPr>
        <w:t>ый</w:t>
      </w:r>
      <w:r w:rsidRPr="0005409B">
        <w:rPr>
          <w:sz w:val="19"/>
          <w:szCs w:val="19"/>
          <w:lang w:val="ru-RU" w:eastAsia="ru-RU"/>
        </w:rPr>
        <w:t xml:space="preserve"> заместител</w:t>
      </w:r>
      <w:r>
        <w:rPr>
          <w:sz w:val="19"/>
          <w:szCs w:val="19"/>
          <w:lang w:val="ru-RU" w:eastAsia="ru-RU"/>
        </w:rPr>
        <w:t>ь</w:t>
      </w:r>
      <w:r w:rsidRPr="0005409B">
        <w:rPr>
          <w:sz w:val="19"/>
          <w:szCs w:val="19"/>
          <w:lang w:val="ru-RU" w:eastAsia="ru-RU"/>
        </w:rPr>
        <w:t xml:space="preserve"> главы</w:t>
      </w:r>
    </w:p>
    <w:p w14:paraId="581D62D9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  <w:r w:rsidRPr="0005409B">
        <w:rPr>
          <w:sz w:val="19"/>
          <w:szCs w:val="19"/>
          <w:lang w:val="ru-RU" w:eastAsia="ru-RU"/>
        </w:rPr>
        <w:t>администрации Находкинского городского округа</w:t>
      </w:r>
      <w:r>
        <w:rPr>
          <w:sz w:val="19"/>
          <w:szCs w:val="19"/>
          <w:lang w:val="ru-RU" w:eastAsia="ru-RU"/>
        </w:rPr>
        <w:t xml:space="preserve">       _________________              _____________________________</w:t>
      </w:r>
    </w:p>
    <w:p w14:paraId="7A65FFF0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  <w:r>
        <w:rPr>
          <w:sz w:val="19"/>
          <w:szCs w:val="19"/>
          <w:lang w:val="ru-RU" w:eastAsia="ru-RU"/>
        </w:rPr>
        <w:t xml:space="preserve">                                                                                                       подпись                                                ФИО</w:t>
      </w:r>
    </w:p>
    <w:p w14:paraId="3618839D" w14:textId="77777777" w:rsidR="00572EEA" w:rsidRDefault="00572EEA" w:rsidP="00572EEA">
      <w:pPr>
        <w:jc w:val="both"/>
        <w:rPr>
          <w:sz w:val="19"/>
          <w:szCs w:val="19"/>
          <w:lang w:val="ru-RU" w:eastAsia="ru-RU"/>
        </w:rPr>
      </w:pPr>
    </w:p>
    <w:p w14:paraId="657DE763" w14:textId="77777777" w:rsidR="00572EEA" w:rsidRDefault="00572EEA" w:rsidP="00572EEA">
      <w:pPr>
        <w:jc w:val="both"/>
        <w:rPr>
          <w:lang w:val="ru-RU"/>
        </w:rPr>
      </w:pPr>
    </w:p>
    <w:p w14:paraId="2A22BA80" w14:textId="77777777" w:rsidR="00572EEA" w:rsidRDefault="00572EEA" w:rsidP="00572EEA">
      <w:pPr>
        <w:jc w:val="both"/>
        <w:rPr>
          <w:lang w:val="ru-RU"/>
        </w:rPr>
      </w:pPr>
    </w:p>
    <w:p w14:paraId="11598BCE" w14:textId="77777777" w:rsidR="00572EEA" w:rsidRDefault="00572EEA" w:rsidP="00572EEA">
      <w:pPr>
        <w:jc w:val="both"/>
        <w:rPr>
          <w:lang w:val="ru-RU"/>
        </w:rPr>
      </w:pPr>
    </w:p>
    <w:p w14:paraId="48FB7422" w14:textId="77777777" w:rsidR="009074FA" w:rsidRDefault="009074FA" w:rsidP="009074FA">
      <w:pPr>
        <w:rPr>
          <w:lang w:val="ru-RU"/>
        </w:rPr>
      </w:pPr>
    </w:p>
    <w:p w14:paraId="2E34A542" w14:textId="77777777" w:rsidR="009074FA" w:rsidRPr="00242E84" w:rsidRDefault="009074FA" w:rsidP="00242E84">
      <w:pPr>
        <w:jc w:val="both"/>
        <w:rPr>
          <w:lang w:val="ru-RU"/>
        </w:rPr>
      </w:pPr>
    </w:p>
    <w:sectPr w:rsidR="009074FA" w:rsidRPr="00242E84" w:rsidSect="00765607">
      <w:head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17055" w14:textId="77777777" w:rsidR="006E6311" w:rsidRDefault="006E6311" w:rsidP="0057697A">
      <w:r>
        <w:separator/>
      </w:r>
    </w:p>
  </w:endnote>
  <w:endnote w:type="continuationSeparator" w:id="0">
    <w:p w14:paraId="1B1D5309" w14:textId="77777777" w:rsidR="006E6311" w:rsidRDefault="006E6311" w:rsidP="0057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85AE4" w14:textId="77777777" w:rsidR="006E6311" w:rsidRDefault="006E6311" w:rsidP="0057697A">
      <w:r>
        <w:separator/>
      </w:r>
    </w:p>
  </w:footnote>
  <w:footnote w:type="continuationSeparator" w:id="0">
    <w:p w14:paraId="685AB41D" w14:textId="77777777" w:rsidR="006E6311" w:rsidRDefault="006E6311" w:rsidP="0057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07045"/>
      <w:docPartObj>
        <w:docPartGallery w:val="Page Numbers (Top of Page)"/>
        <w:docPartUnique/>
      </w:docPartObj>
    </w:sdtPr>
    <w:sdtEndPr/>
    <w:sdtContent>
      <w:p w14:paraId="25B5397D" w14:textId="77777777" w:rsidR="0094415C" w:rsidRDefault="009441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6FD" w:rsidRPr="008436FD">
          <w:rPr>
            <w:noProof/>
            <w:lang w:val="ru-RU"/>
          </w:rPr>
          <w:t>44</w:t>
        </w:r>
        <w:r>
          <w:fldChar w:fldCharType="end"/>
        </w:r>
      </w:p>
    </w:sdtContent>
  </w:sdt>
  <w:p w14:paraId="346B24B6" w14:textId="77777777" w:rsidR="0094415C" w:rsidRDefault="009441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28" w:hanging="275"/>
      </w:pPr>
      <w:rPr>
        <w:rFonts w:ascii="Times New Roman" w:hAnsi="Times New Roman" w:cs="Times New Roman"/>
        <w:b w:val="0"/>
        <w:bCs w:val="0"/>
        <w:i w:val="0"/>
        <w:iCs w:val="0"/>
        <w:w w:val="96"/>
        <w:sz w:val="26"/>
        <w:szCs w:val="26"/>
      </w:rPr>
    </w:lvl>
    <w:lvl w:ilvl="1">
      <w:numFmt w:val="bullet"/>
      <w:lvlText w:val="•"/>
      <w:lvlJc w:val="left"/>
      <w:pPr>
        <w:ind w:left="1100" w:hanging="275"/>
      </w:pPr>
    </w:lvl>
    <w:lvl w:ilvl="2">
      <w:numFmt w:val="bullet"/>
      <w:lvlText w:val="•"/>
      <w:lvlJc w:val="left"/>
      <w:pPr>
        <w:ind w:left="2080" w:hanging="275"/>
      </w:pPr>
    </w:lvl>
    <w:lvl w:ilvl="3">
      <w:numFmt w:val="bullet"/>
      <w:lvlText w:val="•"/>
      <w:lvlJc w:val="left"/>
      <w:pPr>
        <w:ind w:left="3061" w:hanging="275"/>
      </w:pPr>
    </w:lvl>
    <w:lvl w:ilvl="4">
      <w:numFmt w:val="bullet"/>
      <w:lvlText w:val="•"/>
      <w:lvlJc w:val="left"/>
      <w:pPr>
        <w:ind w:left="4041" w:hanging="275"/>
      </w:pPr>
    </w:lvl>
    <w:lvl w:ilvl="5">
      <w:numFmt w:val="bullet"/>
      <w:lvlText w:val="•"/>
      <w:lvlJc w:val="left"/>
      <w:pPr>
        <w:ind w:left="5022" w:hanging="275"/>
      </w:pPr>
    </w:lvl>
    <w:lvl w:ilvl="6">
      <w:numFmt w:val="bullet"/>
      <w:lvlText w:val="•"/>
      <w:lvlJc w:val="left"/>
      <w:pPr>
        <w:ind w:left="6002" w:hanging="275"/>
      </w:pPr>
    </w:lvl>
    <w:lvl w:ilvl="7">
      <w:numFmt w:val="bullet"/>
      <w:lvlText w:val="•"/>
      <w:lvlJc w:val="left"/>
      <w:pPr>
        <w:ind w:left="6982" w:hanging="275"/>
      </w:pPr>
    </w:lvl>
    <w:lvl w:ilvl="8">
      <w:numFmt w:val="bullet"/>
      <w:lvlText w:val="•"/>
      <w:lvlJc w:val="left"/>
      <w:pPr>
        <w:ind w:left="7963" w:hanging="275"/>
      </w:pPr>
    </w:lvl>
  </w:abstractNum>
  <w:abstractNum w:abstractNumId="1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21" w:hanging="215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95" w:hanging="215"/>
      </w:pPr>
    </w:lvl>
    <w:lvl w:ilvl="2">
      <w:numFmt w:val="bullet"/>
      <w:lvlText w:val="•"/>
      <w:lvlJc w:val="left"/>
      <w:pPr>
        <w:ind w:left="2071" w:hanging="215"/>
      </w:pPr>
    </w:lvl>
    <w:lvl w:ilvl="3">
      <w:numFmt w:val="bullet"/>
      <w:lvlText w:val="•"/>
      <w:lvlJc w:val="left"/>
      <w:pPr>
        <w:ind w:left="3047" w:hanging="215"/>
      </w:pPr>
    </w:lvl>
    <w:lvl w:ilvl="4">
      <w:numFmt w:val="bullet"/>
      <w:lvlText w:val="•"/>
      <w:lvlJc w:val="left"/>
      <w:pPr>
        <w:ind w:left="4023" w:hanging="215"/>
      </w:pPr>
    </w:lvl>
    <w:lvl w:ilvl="5">
      <w:numFmt w:val="bullet"/>
      <w:lvlText w:val="•"/>
      <w:lvlJc w:val="left"/>
      <w:pPr>
        <w:ind w:left="4999" w:hanging="215"/>
      </w:pPr>
    </w:lvl>
    <w:lvl w:ilvl="6">
      <w:numFmt w:val="bullet"/>
      <w:lvlText w:val="•"/>
      <w:lvlJc w:val="left"/>
      <w:pPr>
        <w:ind w:left="5974" w:hanging="215"/>
      </w:pPr>
    </w:lvl>
    <w:lvl w:ilvl="7">
      <w:numFmt w:val="bullet"/>
      <w:lvlText w:val="•"/>
      <w:lvlJc w:val="left"/>
      <w:pPr>
        <w:ind w:left="6950" w:hanging="215"/>
      </w:pPr>
    </w:lvl>
    <w:lvl w:ilvl="8">
      <w:numFmt w:val="bullet"/>
      <w:lvlText w:val="•"/>
      <w:lvlJc w:val="left"/>
      <w:pPr>
        <w:ind w:left="7926" w:hanging="215"/>
      </w:pPr>
    </w:lvl>
  </w:abstractNum>
  <w:abstractNum w:abstractNumId="2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59" w:hanging="214"/>
      </w:pPr>
      <w:rPr>
        <w:rFonts w:ascii="Times New Roman" w:hAnsi="Times New Roman" w:cs="Times New Roman"/>
        <w:b w:val="0"/>
        <w:bCs w:val="0"/>
        <w:i w:val="0"/>
        <w:iCs w:val="0"/>
        <w:w w:val="104"/>
        <w:sz w:val="21"/>
        <w:szCs w:val="21"/>
      </w:rPr>
    </w:lvl>
    <w:lvl w:ilvl="1">
      <w:numFmt w:val="bullet"/>
      <w:lvlText w:val="•"/>
      <w:lvlJc w:val="left"/>
      <w:pPr>
        <w:ind w:left="1707" w:hanging="214"/>
      </w:pPr>
    </w:lvl>
    <w:lvl w:ilvl="2">
      <w:numFmt w:val="bullet"/>
      <w:lvlText w:val="•"/>
      <w:lvlJc w:val="left"/>
      <w:pPr>
        <w:ind w:left="2654" w:hanging="214"/>
      </w:pPr>
    </w:lvl>
    <w:lvl w:ilvl="3">
      <w:numFmt w:val="bullet"/>
      <w:lvlText w:val="•"/>
      <w:lvlJc w:val="left"/>
      <w:pPr>
        <w:ind w:left="3601" w:hanging="214"/>
      </w:pPr>
    </w:lvl>
    <w:lvl w:ilvl="4">
      <w:numFmt w:val="bullet"/>
      <w:lvlText w:val="•"/>
      <w:lvlJc w:val="left"/>
      <w:pPr>
        <w:ind w:left="4548" w:hanging="214"/>
      </w:pPr>
    </w:lvl>
    <w:lvl w:ilvl="5">
      <w:numFmt w:val="bullet"/>
      <w:lvlText w:val="•"/>
      <w:lvlJc w:val="left"/>
      <w:pPr>
        <w:ind w:left="5496" w:hanging="214"/>
      </w:pPr>
    </w:lvl>
    <w:lvl w:ilvl="6">
      <w:numFmt w:val="bullet"/>
      <w:lvlText w:val="•"/>
      <w:lvlJc w:val="left"/>
      <w:pPr>
        <w:ind w:left="6443" w:hanging="214"/>
      </w:pPr>
    </w:lvl>
    <w:lvl w:ilvl="7">
      <w:numFmt w:val="bullet"/>
      <w:lvlText w:val="•"/>
      <w:lvlJc w:val="left"/>
      <w:pPr>
        <w:ind w:left="7390" w:hanging="214"/>
      </w:pPr>
    </w:lvl>
    <w:lvl w:ilvl="8">
      <w:numFmt w:val="bullet"/>
      <w:lvlText w:val="•"/>
      <w:lvlJc w:val="left"/>
      <w:pPr>
        <w:ind w:left="8337" w:hanging="214"/>
      </w:pPr>
    </w:lvl>
  </w:abstractNum>
  <w:abstractNum w:abstractNumId="3">
    <w:nsid w:val="1AFE41F0"/>
    <w:multiLevelType w:val="hybridMultilevel"/>
    <w:tmpl w:val="825449C4"/>
    <w:lvl w:ilvl="0" w:tplc="D346C052">
      <w:start w:val="1"/>
      <w:numFmt w:val="decimal"/>
      <w:lvlText w:val="%1."/>
      <w:lvlJc w:val="left"/>
      <w:pPr>
        <w:ind w:left="1715" w:hanging="975"/>
      </w:pPr>
      <w:rPr>
        <w:rFonts w:eastAsia="Times New Roman" w:hint="default"/>
        <w:b w:val="0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458009E9"/>
    <w:multiLevelType w:val="multilevel"/>
    <w:tmpl w:val="D47E89FA"/>
    <w:lvl w:ilvl="0">
      <w:start w:val="1"/>
      <w:numFmt w:val="decimal"/>
      <w:lvlText w:val="%1."/>
      <w:lvlJc w:val="left"/>
      <w:pPr>
        <w:ind w:left="1715" w:hanging="975"/>
      </w:pPr>
      <w:rPr>
        <w:rFonts w:eastAsia="Times New Roman" w:hint="default"/>
        <w:b w:val="0"/>
        <w:color w:val="1F497D" w:themeColor="text2"/>
      </w:rPr>
    </w:lvl>
    <w:lvl w:ilvl="1">
      <w:start w:val="3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D0"/>
    <w:rsid w:val="0001623D"/>
    <w:rsid w:val="0002197F"/>
    <w:rsid w:val="00022A5C"/>
    <w:rsid w:val="00025AF8"/>
    <w:rsid w:val="000327C6"/>
    <w:rsid w:val="000419C3"/>
    <w:rsid w:val="000465B9"/>
    <w:rsid w:val="00051BC6"/>
    <w:rsid w:val="0005409B"/>
    <w:rsid w:val="00071921"/>
    <w:rsid w:val="00072EB6"/>
    <w:rsid w:val="0007499A"/>
    <w:rsid w:val="000865D1"/>
    <w:rsid w:val="0009281B"/>
    <w:rsid w:val="000A064A"/>
    <w:rsid w:val="000A5523"/>
    <w:rsid w:val="000C3A39"/>
    <w:rsid w:val="000E1B1E"/>
    <w:rsid w:val="000F7E48"/>
    <w:rsid w:val="00102C15"/>
    <w:rsid w:val="00115CF7"/>
    <w:rsid w:val="001338AE"/>
    <w:rsid w:val="00136425"/>
    <w:rsid w:val="00136852"/>
    <w:rsid w:val="00146E5B"/>
    <w:rsid w:val="0016163F"/>
    <w:rsid w:val="00185AAC"/>
    <w:rsid w:val="00187387"/>
    <w:rsid w:val="00197587"/>
    <w:rsid w:val="001B27E0"/>
    <w:rsid w:val="001B2DE7"/>
    <w:rsid w:val="001B6096"/>
    <w:rsid w:val="001B748B"/>
    <w:rsid w:val="001D53B1"/>
    <w:rsid w:val="001F084E"/>
    <w:rsid w:val="00207DC6"/>
    <w:rsid w:val="00212F8E"/>
    <w:rsid w:val="002368D3"/>
    <w:rsid w:val="00242E84"/>
    <w:rsid w:val="00250336"/>
    <w:rsid w:val="00256A68"/>
    <w:rsid w:val="0026346E"/>
    <w:rsid w:val="00265936"/>
    <w:rsid w:val="00266622"/>
    <w:rsid w:val="00290DC8"/>
    <w:rsid w:val="00294D40"/>
    <w:rsid w:val="002A3A83"/>
    <w:rsid w:val="002A63AC"/>
    <w:rsid w:val="002B3D0D"/>
    <w:rsid w:val="002B4FDD"/>
    <w:rsid w:val="002C0C7E"/>
    <w:rsid w:val="002C1373"/>
    <w:rsid w:val="002C4E73"/>
    <w:rsid w:val="002D05F1"/>
    <w:rsid w:val="002D42E9"/>
    <w:rsid w:val="002D6309"/>
    <w:rsid w:val="002E33D9"/>
    <w:rsid w:val="002E398A"/>
    <w:rsid w:val="002F2BDF"/>
    <w:rsid w:val="002F6036"/>
    <w:rsid w:val="00313F34"/>
    <w:rsid w:val="00322980"/>
    <w:rsid w:val="00325AAD"/>
    <w:rsid w:val="00331F42"/>
    <w:rsid w:val="0033615F"/>
    <w:rsid w:val="00350C1C"/>
    <w:rsid w:val="003543CC"/>
    <w:rsid w:val="00363692"/>
    <w:rsid w:val="003702BB"/>
    <w:rsid w:val="00377487"/>
    <w:rsid w:val="003779FA"/>
    <w:rsid w:val="003849C0"/>
    <w:rsid w:val="003A3721"/>
    <w:rsid w:val="003B363A"/>
    <w:rsid w:val="003C6409"/>
    <w:rsid w:val="003D0C25"/>
    <w:rsid w:val="003D496E"/>
    <w:rsid w:val="003D58D4"/>
    <w:rsid w:val="003D730C"/>
    <w:rsid w:val="003E15C2"/>
    <w:rsid w:val="003F6772"/>
    <w:rsid w:val="00402CBF"/>
    <w:rsid w:val="00437FB7"/>
    <w:rsid w:val="00442BC0"/>
    <w:rsid w:val="00442DCB"/>
    <w:rsid w:val="004442DC"/>
    <w:rsid w:val="0044723C"/>
    <w:rsid w:val="004557A0"/>
    <w:rsid w:val="00461EE4"/>
    <w:rsid w:val="00477798"/>
    <w:rsid w:val="004850D5"/>
    <w:rsid w:val="0049334C"/>
    <w:rsid w:val="004A3689"/>
    <w:rsid w:val="004A7DBD"/>
    <w:rsid w:val="004B03FD"/>
    <w:rsid w:val="004B6B47"/>
    <w:rsid w:val="004C6783"/>
    <w:rsid w:val="004D17FE"/>
    <w:rsid w:val="004F23AA"/>
    <w:rsid w:val="004F61FC"/>
    <w:rsid w:val="005023A0"/>
    <w:rsid w:val="0050258C"/>
    <w:rsid w:val="00503F4F"/>
    <w:rsid w:val="005133EC"/>
    <w:rsid w:val="0052452A"/>
    <w:rsid w:val="00541ECC"/>
    <w:rsid w:val="005435C3"/>
    <w:rsid w:val="00547314"/>
    <w:rsid w:val="005529D8"/>
    <w:rsid w:val="00570440"/>
    <w:rsid w:val="00572EEA"/>
    <w:rsid w:val="0057697A"/>
    <w:rsid w:val="00580165"/>
    <w:rsid w:val="00581A20"/>
    <w:rsid w:val="005825B0"/>
    <w:rsid w:val="00592B0A"/>
    <w:rsid w:val="00593300"/>
    <w:rsid w:val="005B6B0E"/>
    <w:rsid w:val="005C70BA"/>
    <w:rsid w:val="005E2BEF"/>
    <w:rsid w:val="005E7E79"/>
    <w:rsid w:val="005F57D7"/>
    <w:rsid w:val="006045A5"/>
    <w:rsid w:val="0061422F"/>
    <w:rsid w:val="00623720"/>
    <w:rsid w:val="00667973"/>
    <w:rsid w:val="0069166C"/>
    <w:rsid w:val="006A48C2"/>
    <w:rsid w:val="006A607B"/>
    <w:rsid w:val="006B102E"/>
    <w:rsid w:val="006B2CAC"/>
    <w:rsid w:val="006C50C7"/>
    <w:rsid w:val="006D2ACA"/>
    <w:rsid w:val="006D4977"/>
    <w:rsid w:val="006D7F7B"/>
    <w:rsid w:val="006E6311"/>
    <w:rsid w:val="00724735"/>
    <w:rsid w:val="00736B28"/>
    <w:rsid w:val="007443D5"/>
    <w:rsid w:val="00763943"/>
    <w:rsid w:val="00765607"/>
    <w:rsid w:val="00773E01"/>
    <w:rsid w:val="007802EC"/>
    <w:rsid w:val="00780C32"/>
    <w:rsid w:val="00782629"/>
    <w:rsid w:val="007932AE"/>
    <w:rsid w:val="0079694D"/>
    <w:rsid w:val="007A2009"/>
    <w:rsid w:val="007B2350"/>
    <w:rsid w:val="007B451C"/>
    <w:rsid w:val="007C5E01"/>
    <w:rsid w:val="007E241A"/>
    <w:rsid w:val="007E3C98"/>
    <w:rsid w:val="007E4076"/>
    <w:rsid w:val="007F052E"/>
    <w:rsid w:val="00805A05"/>
    <w:rsid w:val="00816B24"/>
    <w:rsid w:val="00816D25"/>
    <w:rsid w:val="00827DD2"/>
    <w:rsid w:val="00831DCA"/>
    <w:rsid w:val="00834B5A"/>
    <w:rsid w:val="008436FD"/>
    <w:rsid w:val="00847576"/>
    <w:rsid w:val="008504B9"/>
    <w:rsid w:val="00855FF2"/>
    <w:rsid w:val="008569A4"/>
    <w:rsid w:val="008608C3"/>
    <w:rsid w:val="00862AAF"/>
    <w:rsid w:val="008656B5"/>
    <w:rsid w:val="008721C4"/>
    <w:rsid w:val="008844A5"/>
    <w:rsid w:val="008862DE"/>
    <w:rsid w:val="00891B00"/>
    <w:rsid w:val="008970D0"/>
    <w:rsid w:val="008977EB"/>
    <w:rsid w:val="008B0AFE"/>
    <w:rsid w:val="008D414F"/>
    <w:rsid w:val="008E22E8"/>
    <w:rsid w:val="008E68F8"/>
    <w:rsid w:val="008F40D8"/>
    <w:rsid w:val="00903E2E"/>
    <w:rsid w:val="009074FA"/>
    <w:rsid w:val="00915E6C"/>
    <w:rsid w:val="0091761F"/>
    <w:rsid w:val="00924134"/>
    <w:rsid w:val="00927AF5"/>
    <w:rsid w:val="0094415C"/>
    <w:rsid w:val="00950775"/>
    <w:rsid w:val="00961060"/>
    <w:rsid w:val="00967FE5"/>
    <w:rsid w:val="00971B5B"/>
    <w:rsid w:val="00972A07"/>
    <w:rsid w:val="00980B53"/>
    <w:rsid w:val="00980DE5"/>
    <w:rsid w:val="00991525"/>
    <w:rsid w:val="00991989"/>
    <w:rsid w:val="009B4A80"/>
    <w:rsid w:val="009C2F91"/>
    <w:rsid w:val="009D11FB"/>
    <w:rsid w:val="009E2024"/>
    <w:rsid w:val="009E2B41"/>
    <w:rsid w:val="009E4CA8"/>
    <w:rsid w:val="009E62C3"/>
    <w:rsid w:val="009F04BA"/>
    <w:rsid w:val="00A12438"/>
    <w:rsid w:val="00A12479"/>
    <w:rsid w:val="00A17494"/>
    <w:rsid w:val="00A2364D"/>
    <w:rsid w:val="00A32DE6"/>
    <w:rsid w:val="00A33435"/>
    <w:rsid w:val="00A3571C"/>
    <w:rsid w:val="00A41CA0"/>
    <w:rsid w:val="00A42F67"/>
    <w:rsid w:val="00A434A3"/>
    <w:rsid w:val="00A441CD"/>
    <w:rsid w:val="00A4561F"/>
    <w:rsid w:val="00A538C2"/>
    <w:rsid w:val="00A71346"/>
    <w:rsid w:val="00A7440F"/>
    <w:rsid w:val="00A77E03"/>
    <w:rsid w:val="00A83052"/>
    <w:rsid w:val="00AB0449"/>
    <w:rsid w:val="00AB2915"/>
    <w:rsid w:val="00AB67C5"/>
    <w:rsid w:val="00AB7BD9"/>
    <w:rsid w:val="00AC13C1"/>
    <w:rsid w:val="00AC7576"/>
    <w:rsid w:val="00AD7325"/>
    <w:rsid w:val="00AE009E"/>
    <w:rsid w:val="00AE402E"/>
    <w:rsid w:val="00AF0C04"/>
    <w:rsid w:val="00AF4738"/>
    <w:rsid w:val="00B04298"/>
    <w:rsid w:val="00B07CE4"/>
    <w:rsid w:val="00B1210D"/>
    <w:rsid w:val="00B17D4E"/>
    <w:rsid w:val="00B20F00"/>
    <w:rsid w:val="00B238E0"/>
    <w:rsid w:val="00B23A86"/>
    <w:rsid w:val="00B23AF3"/>
    <w:rsid w:val="00B30F29"/>
    <w:rsid w:val="00B32178"/>
    <w:rsid w:val="00B42770"/>
    <w:rsid w:val="00B66C97"/>
    <w:rsid w:val="00B703E6"/>
    <w:rsid w:val="00B76F11"/>
    <w:rsid w:val="00B87BEC"/>
    <w:rsid w:val="00B90EDE"/>
    <w:rsid w:val="00B978DA"/>
    <w:rsid w:val="00BB5C4E"/>
    <w:rsid w:val="00BB6292"/>
    <w:rsid w:val="00BB6813"/>
    <w:rsid w:val="00BE2F50"/>
    <w:rsid w:val="00BF1A7A"/>
    <w:rsid w:val="00BF2613"/>
    <w:rsid w:val="00BF3778"/>
    <w:rsid w:val="00C02847"/>
    <w:rsid w:val="00C06BDC"/>
    <w:rsid w:val="00C130D3"/>
    <w:rsid w:val="00C16657"/>
    <w:rsid w:val="00C33523"/>
    <w:rsid w:val="00C4025F"/>
    <w:rsid w:val="00C60E52"/>
    <w:rsid w:val="00C63516"/>
    <w:rsid w:val="00C64E74"/>
    <w:rsid w:val="00C67CC8"/>
    <w:rsid w:val="00C7497A"/>
    <w:rsid w:val="00C7642E"/>
    <w:rsid w:val="00C83EDA"/>
    <w:rsid w:val="00C84878"/>
    <w:rsid w:val="00CC5E31"/>
    <w:rsid w:val="00CD0B70"/>
    <w:rsid w:val="00D12DE9"/>
    <w:rsid w:val="00D3157C"/>
    <w:rsid w:val="00D33DD1"/>
    <w:rsid w:val="00D34D7D"/>
    <w:rsid w:val="00D419CC"/>
    <w:rsid w:val="00D52853"/>
    <w:rsid w:val="00D613F6"/>
    <w:rsid w:val="00D6398F"/>
    <w:rsid w:val="00D75672"/>
    <w:rsid w:val="00DA2984"/>
    <w:rsid w:val="00DA6BD3"/>
    <w:rsid w:val="00DA7E00"/>
    <w:rsid w:val="00DB096E"/>
    <w:rsid w:val="00DB36B6"/>
    <w:rsid w:val="00DB5731"/>
    <w:rsid w:val="00DB62B6"/>
    <w:rsid w:val="00DB790F"/>
    <w:rsid w:val="00DD310C"/>
    <w:rsid w:val="00DE6A56"/>
    <w:rsid w:val="00DF34A5"/>
    <w:rsid w:val="00E02083"/>
    <w:rsid w:val="00E1404A"/>
    <w:rsid w:val="00E172D5"/>
    <w:rsid w:val="00E17C1E"/>
    <w:rsid w:val="00E212D3"/>
    <w:rsid w:val="00E305A6"/>
    <w:rsid w:val="00E35BB0"/>
    <w:rsid w:val="00E56306"/>
    <w:rsid w:val="00E627BB"/>
    <w:rsid w:val="00E63377"/>
    <w:rsid w:val="00E657BC"/>
    <w:rsid w:val="00E803D8"/>
    <w:rsid w:val="00E82B7E"/>
    <w:rsid w:val="00E83F8F"/>
    <w:rsid w:val="00EA4A60"/>
    <w:rsid w:val="00EB2647"/>
    <w:rsid w:val="00EC1D14"/>
    <w:rsid w:val="00EC4C26"/>
    <w:rsid w:val="00EC72B6"/>
    <w:rsid w:val="00ED2254"/>
    <w:rsid w:val="00EE37FF"/>
    <w:rsid w:val="00EF1498"/>
    <w:rsid w:val="00F03CA1"/>
    <w:rsid w:val="00F10DF5"/>
    <w:rsid w:val="00F223C2"/>
    <w:rsid w:val="00F22D8E"/>
    <w:rsid w:val="00F23E1C"/>
    <w:rsid w:val="00F30AFF"/>
    <w:rsid w:val="00F42874"/>
    <w:rsid w:val="00F53270"/>
    <w:rsid w:val="00F60FE5"/>
    <w:rsid w:val="00F63ED9"/>
    <w:rsid w:val="00FB107F"/>
    <w:rsid w:val="00FB25AE"/>
    <w:rsid w:val="00FD0B27"/>
    <w:rsid w:val="00FD32C3"/>
    <w:rsid w:val="00FD636F"/>
    <w:rsid w:val="00FE0C13"/>
    <w:rsid w:val="00FE11A8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63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7697A"/>
    <w:pPr>
      <w:adjustRightInd w:val="0"/>
      <w:spacing w:before="74"/>
      <w:outlineLvl w:val="0"/>
    </w:pPr>
    <w:rPr>
      <w:rFonts w:ascii="Arial" w:eastAsiaTheme="minorEastAsia" w:hAnsi="Arial" w:cs="Arial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697A"/>
    <w:rPr>
      <w:rFonts w:ascii="Arial" w:eastAsiaTheme="minorEastAsia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5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69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5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69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69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69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69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57697A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7697A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57697A"/>
    <w:pPr>
      <w:widowControl/>
      <w:adjustRightInd w:val="0"/>
      <w:ind w:left="132" w:right="133" w:firstLine="705"/>
      <w:jc w:val="both"/>
    </w:pPr>
    <w:rPr>
      <w:rFonts w:eastAsiaTheme="minorHAnsi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5769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697A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5769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697A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39"/>
    <w:rsid w:val="0057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7697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7697A"/>
    <w:pPr>
      <w:adjustRightInd w:val="0"/>
    </w:pPr>
    <w:rPr>
      <w:rFonts w:eastAsiaTheme="minorEastAsia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a"/>
    <w:uiPriority w:val="39"/>
    <w:rsid w:val="002D6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B62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721C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7E0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916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166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7697A"/>
    <w:pPr>
      <w:adjustRightInd w:val="0"/>
      <w:spacing w:before="74"/>
      <w:outlineLvl w:val="0"/>
    </w:pPr>
    <w:rPr>
      <w:rFonts w:ascii="Arial" w:eastAsiaTheme="minorEastAsia" w:hAnsi="Arial" w:cs="Arial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697A"/>
    <w:rPr>
      <w:rFonts w:ascii="Arial" w:eastAsiaTheme="minorEastAsia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5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69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5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69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69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69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69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57697A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7697A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57697A"/>
    <w:pPr>
      <w:widowControl/>
      <w:adjustRightInd w:val="0"/>
      <w:ind w:left="132" w:right="133" w:firstLine="705"/>
      <w:jc w:val="both"/>
    </w:pPr>
    <w:rPr>
      <w:rFonts w:eastAsiaTheme="minorHAnsi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5769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697A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5769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697A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39"/>
    <w:rsid w:val="0057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7697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7697A"/>
    <w:pPr>
      <w:adjustRightInd w:val="0"/>
    </w:pPr>
    <w:rPr>
      <w:rFonts w:eastAsiaTheme="minorEastAsia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a"/>
    <w:uiPriority w:val="39"/>
    <w:rsid w:val="002D6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B62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721C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7E0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916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166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khodka-city.ru" TargetMode="External"/><Relationship Id="rId18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3496&amp;dst=100038" TargetMode="External"/><Relationship Id="rId17" Type="http://schemas.openxmlformats.org/officeDocument/2006/relationships/hyperlink" Target="mailto:ugochs6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fc-25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3496&amp;dst=100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fc-25.ru" TargetMode="External"/><Relationship Id="rId10" Type="http://schemas.openxmlformats.org/officeDocument/2006/relationships/hyperlink" Target="https://login.consultant.ru/link/?req=doc&amp;base=RLAW020&amp;n=192624&amp;date=05.02.202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799&amp;date=05.02.2024" TargetMode="External"/><Relationship Id="rId14" Type="http://schemas.openxmlformats.org/officeDocument/2006/relationships/hyperlink" Target="mailto:admcity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9C73-E493-4200-AAC1-42908410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1</Pages>
  <Words>13254</Words>
  <Characters>75550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</dc:creator>
  <cp:lastModifiedBy>Ольшевская Алена Сергеевна</cp:lastModifiedBy>
  <cp:revision>20</cp:revision>
  <cp:lastPrinted>2025-06-26T04:36:00Z</cp:lastPrinted>
  <dcterms:created xsi:type="dcterms:W3CDTF">2025-06-20T02:25:00Z</dcterms:created>
  <dcterms:modified xsi:type="dcterms:W3CDTF">2025-07-02T02:21:00Z</dcterms:modified>
</cp:coreProperties>
</file>